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06F675" w14:textId="77777777" w:rsidR="003F68EA" w:rsidRDefault="003F68EA" w:rsidP="003F68EA">
      <w:pPr>
        <w:pStyle w:val="Titolo"/>
        <w:ind w:left="0"/>
        <w:jc w:val="left"/>
      </w:pPr>
    </w:p>
    <w:p w14:paraId="2B29C298" w14:textId="77777777" w:rsidR="003F68EA" w:rsidRDefault="003F68EA" w:rsidP="003F68EA">
      <w:pPr>
        <w:pStyle w:val="Titolo"/>
        <w:ind w:left="0"/>
        <w:jc w:val="both"/>
      </w:pPr>
      <w:r>
        <w:t>AGGIORNAMENTO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RISCHI</w:t>
      </w:r>
      <w:r>
        <w:rPr>
          <w:spacing w:val="-7"/>
        </w:rPr>
        <w:t xml:space="preserve"> </w:t>
      </w:r>
      <w:r>
        <w:t>CORRUTTIVI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TRASPARENZA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PIAO</w:t>
      </w:r>
      <w:r>
        <w:rPr>
          <w:spacing w:val="-4"/>
        </w:rPr>
        <w:t xml:space="preserve"> </w:t>
      </w:r>
      <w:r>
        <w:t xml:space="preserve">(PIANO INTEGRATO DI ATTIVITÀ E ORGANIZZAZIONE) TRIENNIO 2025-2027 CONSULTAZIONE </w:t>
      </w:r>
      <w:r>
        <w:rPr>
          <w:spacing w:val="-2"/>
        </w:rPr>
        <w:t>PREVENTIVA</w:t>
      </w:r>
    </w:p>
    <w:p w14:paraId="7C1AFDC2" w14:textId="77777777" w:rsidR="003F68EA" w:rsidRDefault="003F68EA" w:rsidP="003F68EA">
      <w:pPr>
        <w:pStyle w:val="Corpotesto"/>
        <w:spacing w:before="240"/>
        <w:ind w:left="25" w:right="22" w:hanging="25"/>
        <w:jc w:val="center"/>
      </w:pPr>
      <w:r>
        <w:t>OSSERVAZIONI,</w:t>
      </w:r>
      <w:r>
        <w:rPr>
          <w:spacing w:val="-9"/>
        </w:rPr>
        <w:t xml:space="preserve"> </w:t>
      </w:r>
      <w:r>
        <w:t>PROPOSTE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SUGGERIMENTI</w:t>
      </w:r>
      <w:r>
        <w:rPr>
          <w:spacing w:val="-4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 w:rsidRPr="00281319">
        <w:rPr>
          <w:b/>
          <w:bCs/>
        </w:rPr>
        <w:t>23</w:t>
      </w:r>
      <w:r w:rsidRPr="00281319">
        <w:rPr>
          <w:b/>
          <w:bCs/>
          <w:spacing w:val="-5"/>
        </w:rPr>
        <w:t xml:space="preserve"> </w:t>
      </w:r>
      <w:r w:rsidRPr="00281319">
        <w:rPr>
          <w:b/>
          <w:bCs/>
        </w:rPr>
        <w:t>GENNAIO</w:t>
      </w:r>
      <w:r w:rsidRPr="00281319">
        <w:rPr>
          <w:b/>
          <w:bCs/>
          <w:spacing w:val="-5"/>
        </w:rPr>
        <w:t xml:space="preserve"> </w:t>
      </w:r>
      <w:r w:rsidRPr="00281319">
        <w:rPr>
          <w:b/>
          <w:bCs/>
          <w:spacing w:val="-4"/>
        </w:rPr>
        <w:t>2025</w:t>
      </w:r>
    </w:p>
    <w:p w14:paraId="3285F2B0" w14:textId="0424A1D9" w:rsidR="003F68EA" w:rsidRDefault="003F68EA" w:rsidP="003F68EA">
      <w:pPr>
        <w:pStyle w:val="Corpotesto"/>
        <w:ind w:left="140" w:right="131" w:firstLine="0"/>
      </w:pPr>
      <w:r>
        <w:t xml:space="preserve">Il Comune di </w:t>
      </w:r>
      <w:r w:rsidR="00235722">
        <w:t>Gualdo Cattaneo</w:t>
      </w:r>
      <w:r>
        <w:t>, nell’ambito delle attività condotte in materia di trasparenza e degli interventi per la prevenzione e il contrasto della corruzione, su proposta dello scrivente Responsabile (RPCT), dovrà approvare, entro il 31 gennaio 2025 e fatte salve eventuali proroghe previste per legge,</w:t>
      </w:r>
      <w:r>
        <w:rPr>
          <w:spacing w:val="40"/>
        </w:rPr>
        <w:t xml:space="preserve"> </w:t>
      </w:r>
      <w:r>
        <w:t>il Piano integrato di attività e organizzazione (PIAO) 2025-2027 all’interno del quale è prevista una specifica sezione dedicata alla prevenzione della corruzione ed alla trasparenza dove sono confluiti i contenuti del Piano Triennale per la Prevenzione della Corruzione e per la Trasparenza (PTPCT).</w:t>
      </w:r>
    </w:p>
    <w:p w14:paraId="57BC237A" w14:textId="5B945A87" w:rsidR="003F68EA" w:rsidRDefault="003F68EA" w:rsidP="003F68EA">
      <w:pPr>
        <w:pStyle w:val="Corpotesto"/>
        <w:spacing w:before="241"/>
        <w:ind w:left="140" w:right="132" w:firstLine="0"/>
      </w:pPr>
      <w:r>
        <w:t xml:space="preserve">In tale ottica e in aderenza alle misure normative ed alle Linee guida impartite dall’ANAC, il Comune di </w:t>
      </w:r>
      <w:r w:rsidR="00235722">
        <w:t>Gualdo Cattaneo</w:t>
      </w:r>
      <w:r>
        <w:t xml:space="preserve"> intende attivare con il presente avviso una consultazione, esterna ed interna, rivolta ai cittadini, a tutte le associazioni o altre forme di organizzazioni portatrici di interessi collettivi, alle organizzazioni sindacali operanti sul territorio del Comune di </w:t>
      </w:r>
      <w:r w:rsidR="00235722">
        <w:t>Gualdo Cattaneo</w:t>
      </w:r>
      <w:r>
        <w:t>, nonché ad</w:t>
      </w:r>
      <w:r>
        <w:rPr>
          <w:spacing w:val="40"/>
        </w:rPr>
        <w:t xml:space="preserve"> </w:t>
      </w:r>
      <w:r>
        <w:t>Amministratori, dipendenti e collaboratori comunali, per raccogliere eventuali indicazioni e suggerimenti finalizzati ad una migliore individuazione delle misure di prevenzione della corruzione, di cui si terrà conto in sede di predisposizione della sezione Rischi corruttivi e trasparenza del PIAO (Piano integrato di attività e organizzazione) per il triennio 2025-2027.</w:t>
      </w:r>
    </w:p>
    <w:p w14:paraId="67A9DB7B" w14:textId="77777777" w:rsidR="003F68EA" w:rsidRPr="009B3C57" w:rsidRDefault="003F68EA" w:rsidP="003F68EA">
      <w:pPr>
        <w:pStyle w:val="Corpotesto"/>
        <w:ind w:left="140" w:right="132" w:firstLine="0"/>
      </w:pPr>
      <w:r>
        <w:t>Utilizzando l’allegato modello, tutti i soggetti interessati potranno far pervenire osservazioni, proposte e suggerimenti</w:t>
      </w:r>
      <w:r>
        <w:rPr>
          <w:spacing w:val="40"/>
        </w:rPr>
        <w:t xml:space="preserve"> </w:t>
      </w:r>
      <w:r>
        <w:t>direttamente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Responsabile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Prevenzione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Corruzione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 xml:space="preserve">la Trasparenza, </w:t>
      </w:r>
      <w:r>
        <w:rPr>
          <w:rFonts w:ascii="Arial" w:hAnsi="Arial"/>
          <w:b/>
        </w:rPr>
        <w:t xml:space="preserve">entro il 23 </w:t>
      </w:r>
      <w:r w:rsidRPr="009B3C57">
        <w:rPr>
          <w:rFonts w:ascii="Arial" w:hAnsi="Arial"/>
          <w:b/>
        </w:rPr>
        <w:t>gennaio 2025</w:t>
      </w:r>
      <w:r w:rsidRPr="009B3C57">
        <w:t>, ai seguenti indirizzi mail:</w:t>
      </w:r>
    </w:p>
    <w:p w14:paraId="7A55E78E" w14:textId="77F78696" w:rsidR="003F68EA" w:rsidRPr="009B3C57" w:rsidRDefault="003F68EA" w:rsidP="003F68EA">
      <w:pPr>
        <w:pStyle w:val="Paragrafoelenco"/>
        <w:numPr>
          <w:ilvl w:val="0"/>
          <w:numId w:val="13"/>
        </w:numPr>
        <w:tabs>
          <w:tab w:val="left" w:pos="859"/>
        </w:tabs>
        <w:spacing w:before="240"/>
        <w:ind w:left="859" w:hanging="359"/>
        <w:rPr>
          <w:sz w:val="21"/>
          <w:u w:val="none"/>
        </w:rPr>
      </w:pPr>
      <w:r w:rsidRPr="009B3C57">
        <w:rPr>
          <w:sz w:val="21"/>
          <w:u w:val="none"/>
        </w:rPr>
        <w:t>via</w:t>
      </w:r>
      <w:r w:rsidRPr="009B3C57">
        <w:rPr>
          <w:spacing w:val="-2"/>
          <w:sz w:val="21"/>
          <w:u w:val="none"/>
        </w:rPr>
        <w:t xml:space="preserve"> </w:t>
      </w:r>
      <w:r w:rsidRPr="009B3C57">
        <w:rPr>
          <w:sz w:val="21"/>
          <w:u w:val="none"/>
        </w:rPr>
        <w:t>pec:</w:t>
      </w:r>
      <w:r w:rsidRPr="009B3C57">
        <w:rPr>
          <w:spacing w:val="-3"/>
          <w:sz w:val="21"/>
          <w:u w:val="none"/>
        </w:rPr>
        <w:t xml:space="preserve"> </w:t>
      </w:r>
      <w:hyperlink r:id="rId7" w:history="1">
        <w:r w:rsidR="00235722" w:rsidRPr="00AD78C9">
          <w:rPr>
            <w:rStyle w:val="Collegamentoipertestuale"/>
            <w:spacing w:val="-2"/>
            <w:sz w:val="21"/>
          </w:rPr>
          <w:t>comune.gualdocattaneo@pec.umbria.postacert.umbria.it</w:t>
        </w:r>
      </w:hyperlink>
    </w:p>
    <w:p w14:paraId="4CA125AD" w14:textId="087747CC" w:rsidR="003F68EA" w:rsidRPr="009B3C57" w:rsidRDefault="003F68EA" w:rsidP="003F68EA">
      <w:pPr>
        <w:pStyle w:val="Paragrafoelenco"/>
        <w:numPr>
          <w:ilvl w:val="0"/>
          <w:numId w:val="13"/>
        </w:numPr>
        <w:tabs>
          <w:tab w:val="left" w:pos="859"/>
        </w:tabs>
        <w:ind w:left="859" w:hanging="359"/>
        <w:rPr>
          <w:sz w:val="21"/>
          <w:u w:val="none"/>
        </w:rPr>
      </w:pPr>
      <w:r w:rsidRPr="009B3C57">
        <w:rPr>
          <w:sz w:val="21"/>
          <w:u w:val="none"/>
        </w:rPr>
        <w:t>tramite</w:t>
      </w:r>
      <w:r w:rsidRPr="009B3C57">
        <w:rPr>
          <w:spacing w:val="-5"/>
          <w:sz w:val="21"/>
          <w:u w:val="none"/>
        </w:rPr>
        <w:t xml:space="preserve"> </w:t>
      </w:r>
      <w:r w:rsidRPr="009B3C57">
        <w:rPr>
          <w:sz w:val="21"/>
          <w:u w:val="none"/>
        </w:rPr>
        <w:t>mail:</w:t>
      </w:r>
      <w:r w:rsidRPr="009B3C57">
        <w:rPr>
          <w:spacing w:val="-5"/>
          <w:sz w:val="21"/>
          <w:u w:val="none"/>
        </w:rPr>
        <w:t xml:space="preserve"> </w:t>
      </w:r>
      <w:r w:rsidR="00235722">
        <w:rPr>
          <w:spacing w:val="-5"/>
          <w:sz w:val="21"/>
          <w:u w:val="none"/>
        </w:rPr>
        <w:t>segretario</w:t>
      </w:r>
      <w:hyperlink r:id="rId8" w:history="1">
        <w:r w:rsidR="00235722">
          <w:rPr>
            <w:rStyle w:val="Collegamentoipertestuale"/>
            <w:spacing w:val="-5"/>
            <w:sz w:val="21"/>
          </w:rPr>
          <w:t>@comune.gualdocattaneo.pg.it</w:t>
        </w:r>
      </w:hyperlink>
      <w:r w:rsidR="00235722">
        <w:rPr>
          <w:rStyle w:val="Collegamentoipertestuale"/>
          <w:spacing w:val="-5"/>
          <w:sz w:val="21"/>
        </w:rPr>
        <w:t xml:space="preserve">  </w:t>
      </w:r>
      <w:r w:rsidRPr="009B3C57">
        <w:rPr>
          <w:spacing w:val="-5"/>
          <w:sz w:val="21"/>
          <w:u w:val="none"/>
        </w:rPr>
        <w:t xml:space="preserve"> </w:t>
      </w:r>
    </w:p>
    <w:p w14:paraId="5D2F37AF" w14:textId="77777777" w:rsidR="003F68EA" w:rsidRDefault="003F68EA" w:rsidP="003F68EA">
      <w:pPr>
        <w:pStyle w:val="Corpotesto"/>
      </w:pPr>
    </w:p>
    <w:p w14:paraId="77782C9B" w14:textId="630A1860" w:rsidR="003F68EA" w:rsidRDefault="003F68EA" w:rsidP="003F68EA">
      <w:pPr>
        <w:pStyle w:val="Corpotesto"/>
        <w:ind w:left="140" w:right="130"/>
      </w:pPr>
      <w:r>
        <w:t xml:space="preserve">Di seguito si riporta il collegamento al sito del Comune ove è possibile consultare il Piano triennale per la prevenzione della corruzione e per la trasparenza 2024-2026 nella sezione Disposizioni generali: </w:t>
      </w:r>
    </w:p>
    <w:p w14:paraId="217F5547" w14:textId="7BEADA32" w:rsidR="00235722" w:rsidRDefault="00235722" w:rsidP="003F68EA">
      <w:pPr>
        <w:pStyle w:val="Corpotesto"/>
        <w:ind w:left="140" w:right="130"/>
      </w:pPr>
      <w:hyperlink r:id="rId9" w:history="1">
        <w:r w:rsidRPr="00AD78C9">
          <w:rPr>
            <w:rStyle w:val="Collegamentoipertestuale"/>
          </w:rPr>
          <w:t>https://www.comune.gualdocattaneo.pg.it/pagine/altri-contenuti-corruzione</w:t>
        </w:r>
      </w:hyperlink>
      <w:r>
        <w:t xml:space="preserve"> </w:t>
      </w:r>
    </w:p>
    <w:p w14:paraId="5854360F" w14:textId="46ACDF59" w:rsidR="003F68EA" w:rsidRDefault="003F68EA" w:rsidP="003F68EA">
      <w:pPr>
        <w:pStyle w:val="Corpotesto"/>
      </w:pPr>
      <w:r w:rsidRPr="006E0E33">
        <w:t xml:space="preserve">In caso vi siano segnalazioni/osservazioni/contributi pervenuti entro la data del </w:t>
      </w:r>
      <w:r>
        <w:t>23 gennaio</w:t>
      </w:r>
      <w:r w:rsidRPr="006E0E33">
        <w:t xml:space="preserve"> 202</w:t>
      </w:r>
      <w:r>
        <w:t>5</w:t>
      </w:r>
      <w:r w:rsidRPr="006E0E33">
        <w:t xml:space="preserve">, il Comune di </w:t>
      </w:r>
      <w:r w:rsidR="00235722">
        <w:t>Gualdo Cattaneo</w:t>
      </w:r>
      <w:r>
        <w:t xml:space="preserve"> </w:t>
      </w:r>
      <w:r w:rsidRPr="006E0E33">
        <w:t xml:space="preserve">avrà cura di pubblicare nell’apposita Sezione di Amministrazione Trasparente tutte le indicazioni pervenute, valutandole in sede di stesura del nuovo PTPTC 2025-2027. Il presente avviso viene pubblicato all’Albo Pretorio on line, sul sito dell’Ente e sulla Intranet del Comune </w:t>
      </w:r>
      <w:r w:rsidR="00235722">
        <w:t>Gualdo Cattaneo</w:t>
      </w:r>
      <w:r w:rsidRPr="006E0E33">
        <w:t>.</w:t>
      </w:r>
    </w:p>
    <w:p w14:paraId="31AAD21D" w14:textId="77777777" w:rsidR="003F68EA" w:rsidRDefault="003F68EA" w:rsidP="006C35C7">
      <w:pPr>
        <w:spacing w:line="241" w:lineRule="exact"/>
        <w:ind w:left="4536" w:right="22"/>
        <w:jc w:val="center"/>
        <w:rPr>
          <w:rFonts w:ascii="Arial"/>
          <w:i/>
          <w:spacing w:val="-2"/>
          <w:sz w:val="21"/>
        </w:rPr>
      </w:pPr>
      <w:r>
        <w:rPr>
          <w:rFonts w:ascii="Arial"/>
          <w:i/>
          <w:sz w:val="21"/>
        </w:rPr>
        <w:t>Il Responsabile</w:t>
      </w:r>
      <w:r>
        <w:rPr>
          <w:rFonts w:ascii="Arial"/>
          <w:i/>
          <w:spacing w:val="-8"/>
          <w:sz w:val="21"/>
        </w:rPr>
        <w:t xml:space="preserve"> </w:t>
      </w:r>
      <w:r>
        <w:rPr>
          <w:rFonts w:ascii="Arial"/>
          <w:i/>
          <w:sz w:val="21"/>
        </w:rPr>
        <w:t>Anticorruzione</w:t>
      </w:r>
      <w:r>
        <w:rPr>
          <w:rFonts w:ascii="Arial"/>
          <w:i/>
          <w:spacing w:val="-7"/>
          <w:sz w:val="21"/>
        </w:rPr>
        <w:t xml:space="preserve"> </w:t>
      </w:r>
      <w:r>
        <w:rPr>
          <w:rFonts w:ascii="Arial"/>
          <w:i/>
          <w:sz w:val="21"/>
        </w:rPr>
        <w:t>e</w:t>
      </w:r>
      <w:r>
        <w:rPr>
          <w:rFonts w:ascii="Arial"/>
          <w:i/>
          <w:spacing w:val="-7"/>
          <w:sz w:val="21"/>
        </w:rPr>
        <w:t xml:space="preserve"> </w:t>
      </w:r>
      <w:r>
        <w:rPr>
          <w:rFonts w:ascii="Arial"/>
          <w:i/>
          <w:spacing w:val="-2"/>
          <w:sz w:val="21"/>
        </w:rPr>
        <w:t>Trasparenza</w:t>
      </w:r>
    </w:p>
    <w:p w14:paraId="014B7543" w14:textId="77777777" w:rsidR="006C35C7" w:rsidRDefault="003F68EA" w:rsidP="006C35C7">
      <w:pPr>
        <w:spacing w:line="241" w:lineRule="exact"/>
        <w:ind w:left="4536" w:right="22"/>
        <w:jc w:val="center"/>
        <w:rPr>
          <w:rFonts w:ascii="Arial"/>
          <w:i/>
          <w:spacing w:val="-2"/>
          <w:sz w:val="21"/>
        </w:rPr>
      </w:pPr>
      <w:r>
        <w:rPr>
          <w:rFonts w:ascii="Arial"/>
          <w:i/>
          <w:spacing w:val="-2"/>
          <w:sz w:val="21"/>
        </w:rPr>
        <w:t>Segretario Generale</w:t>
      </w:r>
    </w:p>
    <w:p w14:paraId="46DE2CD5" w14:textId="77777777" w:rsidR="006C35C7" w:rsidRPr="006C35C7" w:rsidRDefault="003F68EA" w:rsidP="006C35C7">
      <w:pPr>
        <w:spacing w:line="241" w:lineRule="exact"/>
        <w:ind w:left="4536" w:right="22"/>
        <w:jc w:val="center"/>
        <w:rPr>
          <w:rFonts w:ascii="Arial"/>
          <w:spacing w:val="-2"/>
          <w:sz w:val="21"/>
        </w:rPr>
      </w:pPr>
      <w:r w:rsidRPr="006C35C7">
        <w:rPr>
          <w:rFonts w:ascii="Arial"/>
          <w:spacing w:val="-2"/>
          <w:sz w:val="21"/>
        </w:rPr>
        <w:t>Dott.ssa Emanuela De Vincenzi</w:t>
      </w:r>
    </w:p>
    <w:p w14:paraId="546AC8A3" w14:textId="77777777" w:rsidR="00291458" w:rsidRDefault="003F68EA" w:rsidP="006C35C7">
      <w:pPr>
        <w:pStyle w:val="Corpotesto"/>
        <w:spacing w:line="241" w:lineRule="exact"/>
        <w:ind w:left="736" w:right="22" w:hanging="27"/>
        <w:jc w:val="left"/>
        <w:rPr>
          <w:b/>
          <w:sz w:val="20"/>
        </w:rPr>
      </w:pPr>
      <w:r w:rsidRPr="006C35C7">
        <w:rPr>
          <w:rFonts w:ascii="Arial" w:hAnsi="Arial"/>
          <w:i/>
          <w:sz w:val="16"/>
          <w:szCs w:val="16"/>
        </w:rPr>
        <w:t>Documento</w:t>
      </w:r>
      <w:r w:rsidRPr="006C35C7">
        <w:rPr>
          <w:rFonts w:ascii="Arial" w:hAnsi="Arial"/>
          <w:i/>
          <w:spacing w:val="-6"/>
          <w:sz w:val="16"/>
          <w:szCs w:val="16"/>
        </w:rPr>
        <w:t xml:space="preserve"> </w:t>
      </w:r>
      <w:r w:rsidRPr="006C35C7">
        <w:rPr>
          <w:rFonts w:ascii="Arial" w:hAnsi="Arial"/>
          <w:i/>
          <w:sz w:val="16"/>
          <w:szCs w:val="16"/>
        </w:rPr>
        <w:t>informatico</w:t>
      </w:r>
      <w:r w:rsidRPr="006C35C7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6C35C7">
        <w:rPr>
          <w:rFonts w:ascii="Arial" w:hAnsi="Arial"/>
          <w:i/>
          <w:sz w:val="16"/>
          <w:szCs w:val="16"/>
        </w:rPr>
        <w:t>sottoscritto</w:t>
      </w:r>
      <w:r w:rsidRPr="006C35C7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6C35C7">
        <w:rPr>
          <w:rFonts w:ascii="Arial" w:hAnsi="Arial"/>
          <w:i/>
          <w:sz w:val="16"/>
          <w:szCs w:val="16"/>
        </w:rPr>
        <w:t>con</w:t>
      </w:r>
      <w:r w:rsidRPr="006C35C7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6C35C7">
        <w:rPr>
          <w:rFonts w:ascii="Arial" w:hAnsi="Arial"/>
          <w:i/>
          <w:sz w:val="16"/>
          <w:szCs w:val="16"/>
        </w:rPr>
        <w:t>firma</w:t>
      </w:r>
      <w:r w:rsidRPr="006C35C7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6C35C7">
        <w:rPr>
          <w:rFonts w:ascii="Arial" w:hAnsi="Arial"/>
          <w:i/>
          <w:sz w:val="16"/>
          <w:szCs w:val="16"/>
        </w:rPr>
        <w:t>digitale</w:t>
      </w:r>
      <w:r w:rsidRPr="006C35C7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6C35C7">
        <w:rPr>
          <w:rFonts w:ascii="Arial" w:hAnsi="Arial"/>
          <w:i/>
          <w:sz w:val="16"/>
          <w:szCs w:val="16"/>
        </w:rPr>
        <w:t>ai</w:t>
      </w:r>
      <w:r w:rsidRPr="006C35C7">
        <w:rPr>
          <w:rFonts w:ascii="Arial" w:hAnsi="Arial"/>
          <w:i/>
          <w:spacing w:val="-6"/>
          <w:sz w:val="16"/>
          <w:szCs w:val="16"/>
        </w:rPr>
        <w:t xml:space="preserve"> </w:t>
      </w:r>
      <w:r w:rsidRPr="006C35C7">
        <w:rPr>
          <w:rFonts w:ascii="Arial" w:hAnsi="Arial"/>
          <w:i/>
          <w:sz w:val="16"/>
          <w:szCs w:val="16"/>
        </w:rPr>
        <w:t>sensi</w:t>
      </w:r>
      <w:r w:rsidRPr="006C35C7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6C35C7">
        <w:rPr>
          <w:rFonts w:ascii="Arial" w:hAnsi="Arial"/>
          <w:i/>
          <w:sz w:val="16"/>
          <w:szCs w:val="16"/>
        </w:rPr>
        <w:t>dell’art.24</w:t>
      </w:r>
      <w:r w:rsidRPr="006C35C7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6C35C7">
        <w:rPr>
          <w:rFonts w:ascii="Arial" w:hAnsi="Arial"/>
          <w:i/>
          <w:sz w:val="16"/>
          <w:szCs w:val="16"/>
        </w:rPr>
        <w:t>del</w:t>
      </w:r>
      <w:r w:rsidRPr="006C35C7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6C35C7">
        <w:rPr>
          <w:rFonts w:ascii="Arial" w:hAnsi="Arial"/>
          <w:i/>
          <w:sz w:val="16"/>
          <w:szCs w:val="16"/>
        </w:rPr>
        <w:t>D.Lgs.</w:t>
      </w:r>
      <w:r w:rsidRPr="006C35C7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6C35C7">
        <w:rPr>
          <w:rFonts w:ascii="Arial" w:hAnsi="Arial"/>
          <w:i/>
          <w:sz w:val="16"/>
          <w:szCs w:val="16"/>
        </w:rPr>
        <w:t>n.82/2005</w:t>
      </w:r>
      <w:r w:rsidRPr="006C35C7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6C35C7">
        <w:rPr>
          <w:rFonts w:ascii="Arial" w:hAnsi="Arial"/>
          <w:i/>
          <w:sz w:val="16"/>
          <w:szCs w:val="16"/>
        </w:rPr>
        <w:t>e</w:t>
      </w:r>
      <w:r w:rsidRPr="006C35C7">
        <w:rPr>
          <w:rFonts w:ascii="Arial" w:hAnsi="Arial"/>
          <w:i/>
          <w:spacing w:val="-6"/>
          <w:sz w:val="16"/>
          <w:szCs w:val="16"/>
        </w:rPr>
        <w:t xml:space="preserve"> </w:t>
      </w:r>
      <w:r w:rsidRPr="006C35C7">
        <w:rPr>
          <w:rFonts w:ascii="Arial" w:hAnsi="Arial"/>
          <w:i/>
          <w:spacing w:val="-2"/>
          <w:sz w:val="16"/>
          <w:szCs w:val="16"/>
        </w:rPr>
        <w:t>s.m.i.</w:t>
      </w:r>
    </w:p>
    <w:sectPr w:rsidR="00291458" w:rsidSect="006C35C7">
      <w:footerReference w:type="default" r:id="rId10"/>
      <w:headerReference w:type="first" r:id="rId11"/>
      <w:footerReference w:type="first" r:id="rId12"/>
      <w:pgSz w:w="11906" w:h="16838" w:code="9"/>
      <w:pgMar w:top="1134" w:right="907" w:bottom="1077" w:left="907" w:header="709" w:footer="38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B0BB" w14:textId="77777777" w:rsidR="002E0EE6" w:rsidRDefault="002E0EE6">
      <w:r>
        <w:separator/>
      </w:r>
    </w:p>
  </w:endnote>
  <w:endnote w:type="continuationSeparator" w:id="0">
    <w:p w14:paraId="65395FBB" w14:textId="77777777" w:rsidR="002E0EE6" w:rsidRDefault="002E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C3676" w14:textId="77777777" w:rsidR="002857F4" w:rsidRPr="005F28FF" w:rsidRDefault="002857F4" w:rsidP="005F28FF">
    <w:pPr>
      <w:pStyle w:val="Pidipagina"/>
    </w:pPr>
    <w:r w:rsidRPr="005F28F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30BF2" w14:textId="1D2E9824" w:rsidR="005F28FF" w:rsidRDefault="001F460C" w:rsidP="00235722">
    <w:pPr>
      <w:pStyle w:val="Pidipagina"/>
      <w:ind w:right="36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DED25A" wp14:editId="425379B2">
              <wp:simplePos x="0" y="0"/>
              <wp:positionH relativeFrom="page">
                <wp:posOffset>6769100</wp:posOffset>
              </wp:positionH>
              <wp:positionV relativeFrom="paragraph">
                <wp:posOffset>635</wp:posOffset>
              </wp:positionV>
              <wp:extent cx="67310" cy="142240"/>
              <wp:effectExtent l="0" t="0" r="0" b="0"/>
              <wp:wrapSquare wrapText="largest"/>
              <wp:docPr id="157744086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D3980F2" w14:textId="77777777" w:rsidR="005F28FF" w:rsidRDefault="005F28FF" w:rsidP="005F28FF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ED25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33pt;margin-top:.05pt;width:5.3pt;height:11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" stroked="f">
              <v:fill opacity="0"/>
              <v:textbox inset="0,0,0,0">
                <w:txbxContent>
                  <w:p w14:paraId="0D3980F2" w14:textId="77777777" w:rsidR="005F28FF" w:rsidRDefault="005F28FF" w:rsidP="005F28FF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FBC50" w14:textId="77777777" w:rsidR="002E0EE6" w:rsidRDefault="002E0EE6">
      <w:r>
        <w:separator/>
      </w:r>
    </w:p>
  </w:footnote>
  <w:footnote w:type="continuationSeparator" w:id="0">
    <w:p w14:paraId="1941D610" w14:textId="77777777" w:rsidR="002E0EE6" w:rsidRDefault="002E0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67AB" w14:textId="529F9FE9" w:rsidR="005F28FF" w:rsidRPr="00235722" w:rsidRDefault="00235722" w:rsidP="00235722">
    <w:pPr>
      <w:pStyle w:val="Titolo3"/>
      <w:numPr>
        <w:ilvl w:val="0"/>
        <w:numId w:val="0"/>
      </w:numPr>
      <w:tabs>
        <w:tab w:val="left" w:pos="5103"/>
      </w:tabs>
      <w:jc w:val="left"/>
      <w:rPr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684B085" wp14:editId="7C9143D3">
              <wp:simplePos x="0" y="0"/>
              <wp:positionH relativeFrom="column">
                <wp:posOffset>1108710</wp:posOffset>
              </wp:positionH>
              <wp:positionV relativeFrom="paragraph">
                <wp:posOffset>121285</wp:posOffset>
              </wp:positionV>
              <wp:extent cx="4991100" cy="935990"/>
              <wp:effectExtent l="0" t="0" r="0" b="0"/>
              <wp:wrapNone/>
              <wp:docPr id="8187518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935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A885D6" w14:textId="77777777" w:rsidR="00235722" w:rsidRDefault="00235722" w:rsidP="00235722">
                          <w:pPr>
                            <w:pStyle w:val="Titolo1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COMUNE DI GUALDO CATTANEO</w:t>
                          </w:r>
                        </w:p>
                        <w:p w14:paraId="6F233370" w14:textId="77777777" w:rsidR="00235722" w:rsidRDefault="00235722" w:rsidP="00235722">
                          <w:pPr>
                            <w:pStyle w:val="Titolo2"/>
                          </w:pPr>
                          <w:r>
                            <w:t>PROVINCIA DI PERUGIA</w:t>
                          </w:r>
                        </w:p>
                        <w:p w14:paraId="34794194" w14:textId="77777777" w:rsidR="00235722" w:rsidRDefault="00235722" w:rsidP="00235722">
                          <w:pPr>
                            <w:pStyle w:val="Titolo"/>
                            <w:ind w:left="0"/>
                          </w:pPr>
                          <w:r>
                            <w:t>Piazza Umberto I°, n.3</w:t>
                          </w:r>
                        </w:p>
                        <w:p w14:paraId="2AD5A834" w14:textId="77777777" w:rsidR="00235722" w:rsidRDefault="00235722" w:rsidP="00235722">
                          <w:pPr>
                            <w:pStyle w:val="Titolo"/>
                            <w:ind w:left="0"/>
                          </w:pPr>
                          <w:r>
                            <w:t xml:space="preserve">pec: </w:t>
                          </w:r>
                          <w:hyperlink r:id="rId1" w:tooltip="mailto:comune.gualdocattaneo@postacert.umbria.it" w:history="1">
                            <w:r w:rsidRPr="00353025">
                              <w:rPr>
                                <w:rStyle w:val="Collegamentoipertestuale"/>
                              </w:rPr>
                              <w:t>comune.gualdocattaneo@postacert.umbria.it</w:t>
                            </w:r>
                          </w:hyperlink>
                        </w:p>
                        <w:p w14:paraId="61A299C5" w14:textId="77777777" w:rsidR="00235722" w:rsidRDefault="00235722" w:rsidP="00235722">
                          <w:pPr>
                            <w:pStyle w:val="Titolo"/>
                            <w:ind w:left="0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4B08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7.3pt;margin-top:9.55pt;width:393pt;height:7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" o:allowincell="f" strokeweight="3pt">
              <v:stroke linestyle="thinThin"/>
              <v:textbox>
                <w:txbxContent>
                  <w:p w14:paraId="2FA885D6" w14:textId="77777777" w:rsidR="00235722" w:rsidRDefault="00235722" w:rsidP="00235722">
                    <w:pPr>
                      <w:pStyle w:val="Titolo1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COMUNE DI GUALDO CATTANEO</w:t>
                    </w:r>
                  </w:p>
                  <w:p w14:paraId="6F233370" w14:textId="77777777" w:rsidR="00235722" w:rsidRDefault="00235722" w:rsidP="00235722">
                    <w:pPr>
                      <w:pStyle w:val="Titolo2"/>
                    </w:pPr>
                    <w:r>
                      <w:t>PROVINCIA DI PERUGIA</w:t>
                    </w:r>
                  </w:p>
                  <w:p w14:paraId="34794194" w14:textId="77777777" w:rsidR="00235722" w:rsidRDefault="00235722" w:rsidP="00235722">
                    <w:pPr>
                      <w:pStyle w:val="Titolo"/>
                      <w:ind w:left="0"/>
                    </w:pPr>
                    <w:r>
                      <w:t>Piazza Umberto I°, n.3</w:t>
                    </w:r>
                  </w:p>
                  <w:p w14:paraId="2AD5A834" w14:textId="77777777" w:rsidR="00235722" w:rsidRDefault="00235722" w:rsidP="00235722">
                    <w:pPr>
                      <w:pStyle w:val="Titolo"/>
                      <w:ind w:left="0"/>
                    </w:pPr>
                    <w:proofErr w:type="spellStart"/>
                    <w:r>
                      <w:t>pec</w:t>
                    </w:r>
                    <w:proofErr w:type="spellEnd"/>
                    <w:r>
                      <w:t xml:space="preserve">: </w:t>
                    </w:r>
                    <w:hyperlink r:id="rId2" w:tooltip="mailto:comune.gualdocattaneo@postacert.umbria.it" w:history="1">
                      <w:r w:rsidRPr="00353025">
                        <w:rPr>
                          <w:rStyle w:val="Collegamentoipertestuale"/>
                        </w:rPr>
                        <w:t>comune.gualdocattaneo@postacert.umbria.it</w:t>
                      </w:r>
                    </w:hyperlink>
                  </w:p>
                  <w:p w14:paraId="61A299C5" w14:textId="77777777" w:rsidR="00235722" w:rsidRDefault="00235722" w:rsidP="00235722">
                    <w:pPr>
                      <w:pStyle w:val="Titolo"/>
                      <w:ind w:left="0"/>
                      <w:rPr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object w:dxaOrig="1440" w:dyaOrig="1440" w14:anchorId="2B7481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.9pt;margin-top:.55pt;width:81.6pt;height:86.4pt;z-index:251662336;mso-position-horizontal-relative:text;mso-position-vertical-relative:text" o:allowincell="f">
          <v:imagedata r:id="rId3" o:title=""/>
          <w10:wrap type="topAndBottom"/>
        </v:shape>
        <o:OLEObject Type="Embed" ProgID="MS_ClipArt_Gallery" ShapeID="_x0000_s1029" DrawAspect="Content" ObjectID="_1797145437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umeroelenc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Puntoelenco31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"/>
      <w:numFmt w:val="bullet"/>
      <w:pStyle w:val="StileStile1Allineatoadestra"/>
      <w:lvlText w:val="-"/>
      <w:lvlJc w:val="left"/>
      <w:pPr>
        <w:tabs>
          <w:tab w:val="num" w:pos="5231"/>
        </w:tabs>
        <w:ind w:left="5231" w:hanging="825"/>
      </w:pPr>
      <w:rPr>
        <w:rFonts w:ascii="Times New Roman" w:hAnsi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"/>
      <w:lvlJc w:val="left"/>
      <w:pPr>
        <w:tabs>
          <w:tab w:val="num" w:pos="1429"/>
        </w:tabs>
        <w:ind w:left="1429" w:hanging="360"/>
      </w:pPr>
      <w:rPr>
        <w:rFonts w:ascii="Symbol" w:hAnsi="Symbol" w:cs="Wingdings"/>
        <w:sz w:val="16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7" w15:restartNumberingAfterBreak="0">
    <w:nsid w:val="185D67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BD099A"/>
    <w:multiLevelType w:val="hybridMultilevel"/>
    <w:tmpl w:val="14E602B2"/>
    <w:lvl w:ilvl="0" w:tplc="B658C878">
      <w:start w:val="1"/>
      <w:numFmt w:val="lowerLetter"/>
      <w:lvlText w:val="%1."/>
      <w:lvlJc w:val="left"/>
      <w:pPr>
        <w:ind w:left="50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29841E5C">
      <w:numFmt w:val="bullet"/>
      <w:lvlText w:val="•"/>
      <w:lvlJc w:val="left"/>
      <w:pPr>
        <w:ind w:left="1406" w:hanging="360"/>
      </w:pPr>
      <w:rPr>
        <w:rFonts w:hint="default"/>
        <w:lang w:val="it-IT" w:eastAsia="en-US" w:bidi="ar-SA"/>
      </w:rPr>
    </w:lvl>
    <w:lvl w:ilvl="2" w:tplc="FB5A3F1C">
      <w:numFmt w:val="bullet"/>
      <w:lvlText w:val="•"/>
      <w:lvlJc w:val="left"/>
      <w:pPr>
        <w:ind w:left="2312" w:hanging="360"/>
      </w:pPr>
      <w:rPr>
        <w:rFonts w:hint="default"/>
        <w:lang w:val="it-IT" w:eastAsia="en-US" w:bidi="ar-SA"/>
      </w:rPr>
    </w:lvl>
    <w:lvl w:ilvl="3" w:tplc="64CE98EA">
      <w:numFmt w:val="bullet"/>
      <w:lvlText w:val="•"/>
      <w:lvlJc w:val="left"/>
      <w:pPr>
        <w:ind w:left="3217" w:hanging="360"/>
      </w:pPr>
      <w:rPr>
        <w:rFonts w:hint="default"/>
        <w:lang w:val="it-IT" w:eastAsia="en-US" w:bidi="ar-SA"/>
      </w:rPr>
    </w:lvl>
    <w:lvl w:ilvl="4" w:tplc="CA5A7176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4F5CF43A">
      <w:numFmt w:val="bullet"/>
      <w:lvlText w:val="•"/>
      <w:lvlJc w:val="left"/>
      <w:pPr>
        <w:ind w:left="5029" w:hanging="360"/>
      </w:pPr>
      <w:rPr>
        <w:rFonts w:hint="default"/>
        <w:lang w:val="it-IT" w:eastAsia="en-US" w:bidi="ar-SA"/>
      </w:rPr>
    </w:lvl>
    <w:lvl w:ilvl="6" w:tplc="DE8AE97E">
      <w:numFmt w:val="bullet"/>
      <w:lvlText w:val="•"/>
      <w:lvlJc w:val="left"/>
      <w:pPr>
        <w:ind w:left="5934" w:hanging="360"/>
      </w:pPr>
      <w:rPr>
        <w:rFonts w:hint="default"/>
        <w:lang w:val="it-IT" w:eastAsia="en-US" w:bidi="ar-SA"/>
      </w:rPr>
    </w:lvl>
    <w:lvl w:ilvl="7" w:tplc="397A59B8">
      <w:numFmt w:val="bullet"/>
      <w:lvlText w:val="•"/>
      <w:lvlJc w:val="left"/>
      <w:pPr>
        <w:ind w:left="6840" w:hanging="360"/>
      </w:pPr>
      <w:rPr>
        <w:rFonts w:hint="default"/>
        <w:lang w:val="it-IT" w:eastAsia="en-US" w:bidi="ar-SA"/>
      </w:rPr>
    </w:lvl>
    <w:lvl w:ilvl="8" w:tplc="72824BC6">
      <w:numFmt w:val="bullet"/>
      <w:lvlText w:val="•"/>
      <w:lvlJc w:val="left"/>
      <w:pPr>
        <w:ind w:left="774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DAC79ED"/>
    <w:multiLevelType w:val="singleLevel"/>
    <w:tmpl w:val="BAEC9A88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10" w15:restartNumberingAfterBreak="0">
    <w:nsid w:val="4E36386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8792AE3"/>
    <w:multiLevelType w:val="singleLevel"/>
    <w:tmpl w:val="BAEC9A88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7C052EAB"/>
    <w:multiLevelType w:val="singleLevel"/>
    <w:tmpl w:val="311697C0"/>
    <w:lvl w:ilvl="0">
      <w:start w:val="5100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7EC34C89"/>
    <w:multiLevelType w:val="singleLevel"/>
    <w:tmpl w:val="BAEC9A88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num w:numId="1" w16cid:durableId="846559925">
    <w:abstractNumId w:val="0"/>
  </w:num>
  <w:num w:numId="2" w16cid:durableId="1966038282">
    <w:abstractNumId w:val="1"/>
  </w:num>
  <w:num w:numId="3" w16cid:durableId="554509304">
    <w:abstractNumId w:val="2"/>
  </w:num>
  <w:num w:numId="4" w16cid:durableId="1291207829">
    <w:abstractNumId w:val="3"/>
  </w:num>
  <w:num w:numId="5" w16cid:durableId="1322927434">
    <w:abstractNumId w:val="4"/>
  </w:num>
  <w:num w:numId="6" w16cid:durableId="1064521697">
    <w:abstractNumId w:val="5"/>
  </w:num>
  <w:num w:numId="7" w16cid:durableId="1064330923">
    <w:abstractNumId w:val="6"/>
  </w:num>
  <w:num w:numId="8" w16cid:durableId="1791587274">
    <w:abstractNumId w:val="7"/>
    <w:lvlOverride w:ilvl="0">
      <w:startOverride w:val="1"/>
    </w:lvlOverride>
  </w:num>
  <w:num w:numId="9" w16cid:durableId="725877262">
    <w:abstractNumId w:val="12"/>
  </w:num>
  <w:num w:numId="10" w16cid:durableId="740908125">
    <w:abstractNumId w:val="9"/>
  </w:num>
  <w:num w:numId="11" w16cid:durableId="867255797">
    <w:abstractNumId w:val="11"/>
  </w:num>
  <w:num w:numId="12" w16cid:durableId="1816870117">
    <w:abstractNumId w:val="13"/>
  </w:num>
  <w:num w:numId="13" w16cid:durableId="981160555">
    <w:abstractNumId w:val="8"/>
  </w:num>
  <w:num w:numId="14" w16cid:durableId="372310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B1"/>
    <w:rsid w:val="00000912"/>
    <w:rsid w:val="00010005"/>
    <w:rsid w:val="000175DB"/>
    <w:rsid w:val="000262C3"/>
    <w:rsid w:val="000362AC"/>
    <w:rsid w:val="00036DC7"/>
    <w:rsid w:val="00042962"/>
    <w:rsid w:val="000525B4"/>
    <w:rsid w:val="00083A25"/>
    <w:rsid w:val="000A1811"/>
    <w:rsid w:val="000A2DE7"/>
    <w:rsid w:val="000B2777"/>
    <w:rsid w:val="000F5C83"/>
    <w:rsid w:val="001203E9"/>
    <w:rsid w:val="00123C23"/>
    <w:rsid w:val="00134AEB"/>
    <w:rsid w:val="001613E9"/>
    <w:rsid w:val="00163BFD"/>
    <w:rsid w:val="00167816"/>
    <w:rsid w:val="00175C51"/>
    <w:rsid w:val="001812D7"/>
    <w:rsid w:val="001A34A3"/>
    <w:rsid w:val="001A65FD"/>
    <w:rsid w:val="001D320E"/>
    <w:rsid w:val="001F460C"/>
    <w:rsid w:val="00207429"/>
    <w:rsid w:val="00221017"/>
    <w:rsid w:val="0022402D"/>
    <w:rsid w:val="00235553"/>
    <w:rsid w:val="00235722"/>
    <w:rsid w:val="002548B7"/>
    <w:rsid w:val="002704C1"/>
    <w:rsid w:val="00273A5A"/>
    <w:rsid w:val="002857F4"/>
    <w:rsid w:val="00291458"/>
    <w:rsid w:val="002974D8"/>
    <w:rsid w:val="002A12A5"/>
    <w:rsid w:val="002A7D0F"/>
    <w:rsid w:val="002B116C"/>
    <w:rsid w:val="002B1AAC"/>
    <w:rsid w:val="002B34DF"/>
    <w:rsid w:val="002C138B"/>
    <w:rsid w:val="002E0EE6"/>
    <w:rsid w:val="003014D4"/>
    <w:rsid w:val="003121A4"/>
    <w:rsid w:val="00313DDE"/>
    <w:rsid w:val="00330014"/>
    <w:rsid w:val="00333F2A"/>
    <w:rsid w:val="00337139"/>
    <w:rsid w:val="0033762D"/>
    <w:rsid w:val="00356A84"/>
    <w:rsid w:val="003875DC"/>
    <w:rsid w:val="003A398E"/>
    <w:rsid w:val="003C5844"/>
    <w:rsid w:val="003D7130"/>
    <w:rsid w:val="003E10A5"/>
    <w:rsid w:val="003E4EA2"/>
    <w:rsid w:val="003F68EA"/>
    <w:rsid w:val="003F7953"/>
    <w:rsid w:val="004012A3"/>
    <w:rsid w:val="004023D3"/>
    <w:rsid w:val="00407B83"/>
    <w:rsid w:val="004351B1"/>
    <w:rsid w:val="00437274"/>
    <w:rsid w:val="00443911"/>
    <w:rsid w:val="00452AAE"/>
    <w:rsid w:val="0046032A"/>
    <w:rsid w:val="004C6741"/>
    <w:rsid w:val="004E2D81"/>
    <w:rsid w:val="004E4CD8"/>
    <w:rsid w:val="005036B0"/>
    <w:rsid w:val="00516353"/>
    <w:rsid w:val="005165A4"/>
    <w:rsid w:val="005407B2"/>
    <w:rsid w:val="00541CAF"/>
    <w:rsid w:val="00581DDA"/>
    <w:rsid w:val="005A0F84"/>
    <w:rsid w:val="005B5EA8"/>
    <w:rsid w:val="005C5A00"/>
    <w:rsid w:val="005E69F6"/>
    <w:rsid w:val="005F0417"/>
    <w:rsid w:val="005F28FF"/>
    <w:rsid w:val="006040FB"/>
    <w:rsid w:val="00604944"/>
    <w:rsid w:val="00627143"/>
    <w:rsid w:val="00633FAA"/>
    <w:rsid w:val="00641AD8"/>
    <w:rsid w:val="006A06F4"/>
    <w:rsid w:val="006C35C7"/>
    <w:rsid w:val="00753CAE"/>
    <w:rsid w:val="0075400E"/>
    <w:rsid w:val="00765D3B"/>
    <w:rsid w:val="00782352"/>
    <w:rsid w:val="00785753"/>
    <w:rsid w:val="007D1ECA"/>
    <w:rsid w:val="007E5B52"/>
    <w:rsid w:val="007F4485"/>
    <w:rsid w:val="007F68AB"/>
    <w:rsid w:val="00824448"/>
    <w:rsid w:val="008357A0"/>
    <w:rsid w:val="008639F6"/>
    <w:rsid w:val="008D1CE7"/>
    <w:rsid w:val="008E1377"/>
    <w:rsid w:val="008E2EE0"/>
    <w:rsid w:val="00925F69"/>
    <w:rsid w:val="009266DE"/>
    <w:rsid w:val="009465E9"/>
    <w:rsid w:val="0095199C"/>
    <w:rsid w:val="00952D9D"/>
    <w:rsid w:val="00966D8D"/>
    <w:rsid w:val="00966F72"/>
    <w:rsid w:val="009A4785"/>
    <w:rsid w:val="009A65A4"/>
    <w:rsid w:val="009C1D52"/>
    <w:rsid w:val="009F4490"/>
    <w:rsid w:val="00A04A2A"/>
    <w:rsid w:val="00A067C7"/>
    <w:rsid w:val="00A160B3"/>
    <w:rsid w:val="00A23CAE"/>
    <w:rsid w:val="00A35542"/>
    <w:rsid w:val="00A4581F"/>
    <w:rsid w:val="00A553FC"/>
    <w:rsid w:val="00A82AE2"/>
    <w:rsid w:val="00A95D7F"/>
    <w:rsid w:val="00AA4337"/>
    <w:rsid w:val="00AB6BD5"/>
    <w:rsid w:val="00AC7D2F"/>
    <w:rsid w:val="00AE5BE7"/>
    <w:rsid w:val="00AF587C"/>
    <w:rsid w:val="00AF7B65"/>
    <w:rsid w:val="00B50232"/>
    <w:rsid w:val="00B665B6"/>
    <w:rsid w:val="00B72E28"/>
    <w:rsid w:val="00B83FA0"/>
    <w:rsid w:val="00B95433"/>
    <w:rsid w:val="00BC600E"/>
    <w:rsid w:val="00BD0C16"/>
    <w:rsid w:val="00BD2DEA"/>
    <w:rsid w:val="00BD2F2A"/>
    <w:rsid w:val="00BE5A4C"/>
    <w:rsid w:val="00BF11FF"/>
    <w:rsid w:val="00C0591B"/>
    <w:rsid w:val="00C32E64"/>
    <w:rsid w:val="00C416FD"/>
    <w:rsid w:val="00C748E0"/>
    <w:rsid w:val="00C76E41"/>
    <w:rsid w:val="00C85443"/>
    <w:rsid w:val="00C9641F"/>
    <w:rsid w:val="00CB1EC3"/>
    <w:rsid w:val="00CB7B1D"/>
    <w:rsid w:val="00CE733F"/>
    <w:rsid w:val="00CE74AE"/>
    <w:rsid w:val="00D17216"/>
    <w:rsid w:val="00D24AE2"/>
    <w:rsid w:val="00D312B1"/>
    <w:rsid w:val="00D62BA2"/>
    <w:rsid w:val="00DB67AE"/>
    <w:rsid w:val="00DE0203"/>
    <w:rsid w:val="00DE6A36"/>
    <w:rsid w:val="00E00B89"/>
    <w:rsid w:val="00E374AD"/>
    <w:rsid w:val="00E4242D"/>
    <w:rsid w:val="00E42436"/>
    <w:rsid w:val="00E60D78"/>
    <w:rsid w:val="00E60D8C"/>
    <w:rsid w:val="00E6315E"/>
    <w:rsid w:val="00E757FE"/>
    <w:rsid w:val="00ED51D6"/>
    <w:rsid w:val="00EE5B40"/>
    <w:rsid w:val="00EE7755"/>
    <w:rsid w:val="00F028B8"/>
    <w:rsid w:val="00F04AA7"/>
    <w:rsid w:val="00F07FB3"/>
    <w:rsid w:val="00F12302"/>
    <w:rsid w:val="00F21F75"/>
    <w:rsid w:val="00F419C7"/>
    <w:rsid w:val="00F4450A"/>
    <w:rsid w:val="00F47063"/>
    <w:rsid w:val="00F50F8C"/>
    <w:rsid w:val="00F613A8"/>
    <w:rsid w:val="00F63152"/>
    <w:rsid w:val="00F80733"/>
    <w:rsid w:val="00F822CF"/>
    <w:rsid w:val="00F91A96"/>
    <w:rsid w:val="00F97477"/>
    <w:rsid w:val="00FA2BEB"/>
    <w:rsid w:val="00FB390E"/>
    <w:rsid w:val="00FD7CFA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E8EEAD"/>
  <w15:docId w15:val="{83E9C232-8133-4697-AC76-D90C09E9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7D0F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A7D0F"/>
    <w:pPr>
      <w:keepNext/>
      <w:numPr>
        <w:numId w:val="1"/>
      </w:numPr>
      <w:overflowPunct w:val="0"/>
      <w:autoSpaceDE w:val="0"/>
      <w:spacing w:before="480"/>
      <w:jc w:val="center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2A7D0F"/>
    <w:pPr>
      <w:keepNext/>
      <w:numPr>
        <w:ilvl w:val="1"/>
        <w:numId w:val="1"/>
      </w:numPr>
      <w:spacing w:before="60" w:after="60"/>
      <w:jc w:val="center"/>
      <w:outlineLvl w:val="1"/>
    </w:pPr>
    <w:rPr>
      <w:rFonts w:ascii="Verdana" w:hAnsi="Verdana" w:cs="Arial"/>
      <w:b/>
      <w:bCs/>
      <w:iCs/>
      <w:sz w:val="16"/>
      <w:szCs w:val="28"/>
    </w:rPr>
  </w:style>
  <w:style w:type="paragraph" w:styleId="Titolo3">
    <w:name w:val="heading 3"/>
    <w:basedOn w:val="Normale"/>
    <w:next w:val="Normale"/>
    <w:qFormat/>
    <w:rsid w:val="002A7D0F"/>
    <w:pPr>
      <w:keepNext/>
      <w:numPr>
        <w:ilvl w:val="2"/>
        <w:numId w:val="1"/>
      </w:numPr>
      <w:spacing w:before="120"/>
      <w:jc w:val="center"/>
      <w:outlineLvl w:val="2"/>
    </w:pPr>
    <w:rPr>
      <w:rFonts w:ascii="Verdana" w:hAnsi="Verdana" w:cs="Arial"/>
      <w:b/>
      <w:bCs/>
      <w:color w:val="800000"/>
      <w:sz w:val="18"/>
      <w:szCs w:val="26"/>
    </w:rPr>
  </w:style>
  <w:style w:type="paragraph" w:styleId="Titolo4">
    <w:name w:val="heading 4"/>
    <w:basedOn w:val="Normale"/>
    <w:next w:val="Normale"/>
    <w:qFormat/>
    <w:rsid w:val="002A7D0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A7D0F"/>
    <w:pPr>
      <w:numPr>
        <w:ilvl w:val="4"/>
        <w:numId w:val="1"/>
      </w:numPr>
      <w:spacing w:before="240" w:after="60"/>
      <w:jc w:val="center"/>
      <w:outlineLvl w:val="4"/>
    </w:pPr>
    <w:rPr>
      <w:rFonts w:ascii="Verdana" w:hAnsi="Verdana" w:cs="Verdana"/>
      <w:b/>
      <w:bCs/>
      <w:iCs/>
      <w:color w:val="333399"/>
      <w:sz w:val="16"/>
      <w:szCs w:val="26"/>
    </w:rPr>
  </w:style>
  <w:style w:type="paragraph" w:styleId="Titolo6">
    <w:name w:val="heading 6"/>
    <w:basedOn w:val="Normale"/>
    <w:next w:val="Normale"/>
    <w:qFormat/>
    <w:rsid w:val="002A7D0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false">
    <w:name w:val="WW8Num1zfalse"/>
    <w:rsid w:val="002A7D0F"/>
  </w:style>
  <w:style w:type="character" w:customStyle="1" w:styleId="WW8Num1ztrue">
    <w:name w:val="WW8Num1ztrue"/>
    <w:rsid w:val="002A7D0F"/>
  </w:style>
  <w:style w:type="character" w:customStyle="1" w:styleId="WW8Num1ztrue0">
    <w:name w:val="WW8Num1ztrue"/>
    <w:rsid w:val="002A7D0F"/>
  </w:style>
  <w:style w:type="character" w:customStyle="1" w:styleId="WW8Num1ztrue1">
    <w:name w:val="WW8Num1ztrue"/>
    <w:rsid w:val="002A7D0F"/>
  </w:style>
  <w:style w:type="character" w:customStyle="1" w:styleId="WW8Num1ztrue2">
    <w:name w:val="WW8Num1ztrue"/>
    <w:rsid w:val="002A7D0F"/>
  </w:style>
  <w:style w:type="character" w:customStyle="1" w:styleId="WW8Num1ztrue3">
    <w:name w:val="WW8Num1ztrue"/>
    <w:rsid w:val="002A7D0F"/>
  </w:style>
  <w:style w:type="character" w:customStyle="1" w:styleId="WW8Num1ztrue4">
    <w:name w:val="WW8Num1ztrue"/>
    <w:rsid w:val="002A7D0F"/>
  </w:style>
  <w:style w:type="character" w:customStyle="1" w:styleId="WW8Num1ztrue5">
    <w:name w:val="WW8Num1ztrue"/>
    <w:rsid w:val="002A7D0F"/>
  </w:style>
  <w:style w:type="character" w:customStyle="1" w:styleId="WW8Num1ztrue6">
    <w:name w:val="WW8Num1ztrue"/>
    <w:rsid w:val="002A7D0F"/>
  </w:style>
  <w:style w:type="character" w:customStyle="1" w:styleId="WW8Num2zfalse">
    <w:name w:val="WW8Num2zfalse"/>
    <w:rsid w:val="002A7D0F"/>
  </w:style>
  <w:style w:type="character" w:customStyle="1" w:styleId="WW8Num3z0">
    <w:name w:val="WW8Num3z0"/>
    <w:rsid w:val="002A7D0F"/>
    <w:rPr>
      <w:rFonts w:ascii="Trebuchet MS" w:eastAsia="Times New Roman" w:hAnsi="Trebuchet MS" w:cs="Arial"/>
    </w:rPr>
  </w:style>
  <w:style w:type="character" w:customStyle="1" w:styleId="WW8Num4z0">
    <w:name w:val="WW8Num4z0"/>
    <w:rsid w:val="002A7D0F"/>
    <w:rPr>
      <w:b/>
    </w:rPr>
  </w:style>
  <w:style w:type="character" w:customStyle="1" w:styleId="WW8Num5z0">
    <w:name w:val="WW8Num5z0"/>
    <w:rsid w:val="002A7D0F"/>
    <w:rPr>
      <w:rFonts w:ascii="Symbol" w:hAnsi="Symbol" w:cs="Symbol"/>
    </w:rPr>
  </w:style>
  <w:style w:type="character" w:customStyle="1" w:styleId="WW8Num6z0">
    <w:name w:val="WW8Num6z0"/>
    <w:rsid w:val="002A7D0F"/>
    <w:rPr>
      <w:rFonts w:ascii="Wingdings" w:hAnsi="Wingdings" w:cs="Wingdings"/>
      <w:sz w:val="16"/>
      <w:szCs w:val="22"/>
    </w:rPr>
  </w:style>
  <w:style w:type="character" w:customStyle="1" w:styleId="WW8Num6z1">
    <w:name w:val="WW8Num6z1"/>
    <w:rsid w:val="002A7D0F"/>
    <w:rPr>
      <w:rFonts w:ascii="Courier New" w:hAnsi="Courier New" w:cs="Courier New"/>
    </w:rPr>
  </w:style>
  <w:style w:type="character" w:customStyle="1" w:styleId="WW8Num6z2">
    <w:name w:val="WW8Num6z2"/>
    <w:rsid w:val="002A7D0F"/>
    <w:rPr>
      <w:rFonts w:ascii="Wingdings" w:hAnsi="Wingdings" w:cs="Wingdings"/>
    </w:rPr>
  </w:style>
  <w:style w:type="character" w:customStyle="1" w:styleId="WW8Num6z3">
    <w:name w:val="WW8Num6z3"/>
    <w:rsid w:val="002A7D0F"/>
    <w:rPr>
      <w:rFonts w:ascii="Symbol" w:hAnsi="Symbol" w:cs="Symbol"/>
    </w:rPr>
  </w:style>
  <w:style w:type="character" w:customStyle="1" w:styleId="WW8Num7zfalse">
    <w:name w:val="WW8Num7zfalse"/>
    <w:rsid w:val="002A7D0F"/>
    <w:rPr>
      <w:rFonts w:ascii="Calibri" w:hAnsi="Calibri" w:cs="Calibri"/>
      <w:sz w:val="22"/>
      <w:szCs w:val="22"/>
    </w:rPr>
  </w:style>
  <w:style w:type="character" w:customStyle="1" w:styleId="WW8Num7ztrue">
    <w:name w:val="WW8Num7ztrue"/>
    <w:rsid w:val="002A7D0F"/>
  </w:style>
  <w:style w:type="character" w:customStyle="1" w:styleId="WW8Num7ztrue0">
    <w:name w:val="WW8Num7ztrue"/>
    <w:rsid w:val="002A7D0F"/>
  </w:style>
  <w:style w:type="character" w:customStyle="1" w:styleId="WW8Num7ztrue1">
    <w:name w:val="WW8Num7ztrue"/>
    <w:rsid w:val="002A7D0F"/>
  </w:style>
  <w:style w:type="character" w:customStyle="1" w:styleId="WW8Num7ztrue2">
    <w:name w:val="WW8Num7ztrue"/>
    <w:rsid w:val="002A7D0F"/>
  </w:style>
  <w:style w:type="character" w:customStyle="1" w:styleId="WW8Num7ztrue3">
    <w:name w:val="WW8Num7ztrue"/>
    <w:rsid w:val="002A7D0F"/>
  </w:style>
  <w:style w:type="character" w:customStyle="1" w:styleId="WW8Num7ztrue4">
    <w:name w:val="WW8Num7ztrue"/>
    <w:rsid w:val="002A7D0F"/>
  </w:style>
  <w:style w:type="character" w:customStyle="1" w:styleId="WW8Num7ztrue5">
    <w:name w:val="WW8Num7ztrue"/>
    <w:rsid w:val="002A7D0F"/>
  </w:style>
  <w:style w:type="character" w:customStyle="1" w:styleId="WW8Num7ztrue6">
    <w:name w:val="WW8Num7ztrue"/>
    <w:rsid w:val="002A7D0F"/>
  </w:style>
  <w:style w:type="character" w:customStyle="1" w:styleId="Carpredefinitoparagrafo3">
    <w:name w:val="Car. predefinito paragrafo3"/>
    <w:rsid w:val="002A7D0F"/>
  </w:style>
  <w:style w:type="character" w:customStyle="1" w:styleId="WW8Num1z0">
    <w:name w:val="WW8Num1z0"/>
    <w:rsid w:val="002A7D0F"/>
  </w:style>
  <w:style w:type="character" w:customStyle="1" w:styleId="WW8Num1z1">
    <w:name w:val="WW8Num1z1"/>
    <w:rsid w:val="002A7D0F"/>
  </w:style>
  <w:style w:type="character" w:customStyle="1" w:styleId="WW8Num1z2">
    <w:name w:val="WW8Num1z2"/>
    <w:rsid w:val="002A7D0F"/>
  </w:style>
  <w:style w:type="character" w:customStyle="1" w:styleId="WW8Num1z3">
    <w:name w:val="WW8Num1z3"/>
    <w:rsid w:val="002A7D0F"/>
  </w:style>
  <w:style w:type="character" w:customStyle="1" w:styleId="WW8Num1z4">
    <w:name w:val="WW8Num1z4"/>
    <w:rsid w:val="002A7D0F"/>
  </w:style>
  <w:style w:type="character" w:customStyle="1" w:styleId="WW8Num1z5">
    <w:name w:val="WW8Num1z5"/>
    <w:rsid w:val="002A7D0F"/>
  </w:style>
  <w:style w:type="character" w:customStyle="1" w:styleId="WW8Num1z6">
    <w:name w:val="WW8Num1z6"/>
    <w:rsid w:val="002A7D0F"/>
  </w:style>
  <w:style w:type="character" w:customStyle="1" w:styleId="WW8Num1z7">
    <w:name w:val="WW8Num1z7"/>
    <w:rsid w:val="002A7D0F"/>
  </w:style>
  <w:style w:type="character" w:customStyle="1" w:styleId="WW8Num1z8">
    <w:name w:val="WW8Num1z8"/>
    <w:rsid w:val="002A7D0F"/>
  </w:style>
  <w:style w:type="character" w:customStyle="1" w:styleId="WW8Num2z0">
    <w:name w:val="WW8Num2z0"/>
    <w:rsid w:val="002A7D0F"/>
  </w:style>
  <w:style w:type="character" w:customStyle="1" w:styleId="Carpredefinitoparagrafo2">
    <w:name w:val="Car. predefinito paragrafo2"/>
    <w:rsid w:val="002A7D0F"/>
  </w:style>
  <w:style w:type="character" w:customStyle="1" w:styleId="WW-WW8Num1ztrue">
    <w:name w:val="WW-WW8Num1ztrue"/>
    <w:rsid w:val="002A7D0F"/>
  </w:style>
  <w:style w:type="character" w:customStyle="1" w:styleId="WW-WW8Num1ztrue1">
    <w:name w:val="WW-WW8Num1ztrue1"/>
    <w:rsid w:val="002A7D0F"/>
  </w:style>
  <w:style w:type="character" w:customStyle="1" w:styleId="WW-WW8Num1ztrue12">
    <w:name w:val="WW-WW8Num1ztrue12"/>
    <w:rsid w:val="002A7D0F"/>
  </w:style>
  <w:style w:type="character" w:customStyle="1" w:styleId="WW-WW8Num1ztrue123">
    <w:name w:val="WW-WW8Num1ztrue123"/>
    <w:rsid w:val="002A7D0F"/>
  </w:style>
  <w:style w:type="character" w:customStyle="1" w:styleId="WW-WW8Num1ztrue1234">
    <w:name w:val="WW-WW8Num1ztrue1234"/>
    <w:rsid w:val="002A7D0F"/>
  </w:style>
  <w:style w:type="character" w:customStyle="1" w:styleId="WW-WW8Num1ztrue12345">
    <w:name w:val="WW-WW8Num1ztrue12345"/>
    <w:rsid w:val="002A7D0F"/>
  </w:style>
  <w:style w:type="character" w:customStyle="1" w:styleId="WW-WW8Num1ztrue123456">
    <w:name w:val="WW-WW8Num1ztrue123456"/>
    <w:rsid w:val="002A7D0F"/>
  </w:style>
  <w:style w:type="character" w:customStyle="1" w:styleId="WW-WW8Num1ztrue1234567">
    <w:name w:val="WW-WW8Num1ztrue1234567"/>
    <w:rsid w:val="002A7D0F"/>
  </w:style>
  <w:style w:type="character" w:customStyle="1" w:styleId="WW-WW8Num1ztrue11">
    <w:name w:val="WW-WW8Num1ztrue11"/>
    <w:rsid w:val="002A7D0F"/>
  </w:style>
  <w:style w:type="character" w:customStyle="1" w:styleId="WW-WW8Num1ztrue121">
    <w:name w:val="WW-WW8Num1ztrue121"/>
    <w:rsid w:val="002A7D0F"/>
  </w:style>
  <w:style w:type="character" w:customStyle="1" w:styleId="WW-WW8Num1ztrue1231">
    <w:name w:val="WW-WW8Num1ztrue1231"/>
    <w:rsid w:val="002A7D0F"/>
  </w:style>
  <w:style w:type="character" w:customStyle="1" w:styleId="WW-WW8Num1ztrue12341">
    <w:name w:val="WW-WW8Num1ztrue12341"/>
    <w:rsid w:val="002A7D0F"/>
  </w:style>
  <w:style w:type="character" w:customStyle="1" w:styleId="WW-WW8Num1ztrue123451">
    <w:name w:val="WW-WW8Num1ztrue123451"/>
    <w:rsid w:val="002A7D0F"/>
  </w:style>
  <w:style w:type="character" w:customStyle="1" w:styleId="WW-WW8Num1ztrue1234561">
    <w:name w:val="WW-WW8Num1ztrue1234561"/>
    <w:rsid w:val="002A7D0F"/>
  </w:style>
  <w:style w:type="character" w:customStyle="1" w:styleId="WW-WW8Num1ztrue12345671">
    <w:name w:val="WW-WW8Num1ztrue12345671"/>
    <w:rsid w:val="002A7D0F"/>
  </w:style>
  <w:style w:type="character" w:customStyle="1" w:styleId="WW-WW8Num1ztrue111">
    <w:name w:val="WW-WW8Num1ztrue111"/>
    <w:rsid w:val="002A7D0F"/>
  </w:style>
  <w:style w:type="character" w:customStyle="1" w:styleId="WW-WW8Num1ztrue1211">
    <w:name w:val="WW-WW8Num1ztrue1211"/>
    <w:rsid w:val="002A7D0F"/>
  </w:style>
  <w:style w:type="character" w:customStyle="1" w:styleId="WW-WW8Num1ztrue12311">
    <w:name w:val="WW-WW8Num1ztrue12311"/>
    <w:rsid w:val="002A7D0F"/>
  </w:style>
  <w:style w:type="character" w:customStyle="1" w:styleId="WW-WW8Num1ztrue123411">
    <w:name w:val="WW-WW8Num1ztrue123411"/>
    <w:rsid w:val="002A7D0F"/>
  </w:style>
  <w:style w:type="character" w:customStyle="1" w:styleId="WW-WW8Num1ztrue1234511">
    <w:name w:val="WW-WW8Num1ztrue1234511"/>
    <w:rsid w:val="002A7D0F"/>
  </w:style>
  <w:style w:type="character" w:customStyle="1" w:styleId="WW-WW8Num1ztrue12345611">
    <w:name w:val="WW-WW8Num1ztrue12345611"/>
    <w:rsid w:val="002A7D0F"/>
  </w:style>
  <w:style w:type="character" w:customStyle="1" w:styleId="WW8Num7z0">
    <w:name w:val="WW8Num7z0"/>
    <w:rsid w:val="002A7D0F"/>
    <w:rPr>
      <w:b/>
    </w:rPr>
  </w:style>
  <w:style w:type="character" w:customStyle="1" w:styleId="WW8Num7z1">
    <w:name w:val="WW8Num7z1"/>
    <w:rsid w:val="002A7D0F"/>
    <w:rPr>
      <w:rFonts w:ascii="Courier New" w:hAnsi="Courier New" w:cs="Courier New"/>
    </w:rPr>
  </w:style>
  <w:style w:type="character" w:customStyle="1" w:styleId="WW8Num7z2">
    <w:name w:val="WW8Num7z2"/>
    <w:rsid w:val="002A7D0F"/>
    <w:rPr>
      <w:rFonts w:ascii="Wingdings" w:hAnsi="Wingdings" w:cs="Wingdings"/>
    </w:rPr>
  </w:style>
  <w:style w:type="character" w:customStyle="1" w:styleId="WW8Num8zfalse">
    <w:name w:val="WW8Num8zfalse"/>
    <w:rsid w:val="002A7D0F"/>
  </w:style>
  <w:style w:type="character" w:customStyle="1" w:styleId="WW8Num8ztrue">
    <w:name w:val="WW8Num8ztrue"/>
    <w:rsid w:val="002A7D0F"/>
  </w:style>
  <w:style w:type="character" w:customStyle="1" w:styleId="WW-WW8Num8ztrue">
    <w:name w:val="WW-WW8Num8ztrue"/>
    <w:rsid w:val="002A7D0F"/>
  </w:style>
  <w:style w:type="character" w:customStyle="1" w:styleId="WW-WW8Num8ztrue1">
    <w:name w:val="WW-WW8Num8ztrue1"/>
    <w:rsid w:val="002A7D0F"/>
  </w:style>
  <w:style w:type="character" w:customStyle="1" w:styleId="WW-WW8Num8ztrue12">
    <w:name w:val="WW-WW8Num8ztrue12"/>
    <w:rsid w:val="002A7D0F"/>
  </w:style>
  <w:style w:type="character" w:customStyle="1" w:styleId="WW-WW8Num8ztrue123">
    <w:name w:val="WW-WW8Num8ztrue123"/>
    <w:rsid w:val="002A7D0F"/>
  </w:style>
  <w:style w:type="character" w:customStyle="1" w:styleId="WW-WW8Num8ztrue1234">
    <w:name w:val="WW-WW8Num8ztrue1234"/>
    <w:rsid w:val="002A7D0F"/>
  </w:style>
  <w:style w:type="character" w:customStyle="1" w:styleId="WW-WW8Num8ztrue12345">
    <w:name w:val="WW-WW8Num8ztrue12345"/>
    <w:rsid w:val="002A7D0F"/>
  </w:style>
  <w:style w:type="character" w:customStyle="1" w:styleId="WW-WW8Num8ztrue123456">
    <w:name w:val="WW-WW8Num8ztrue123456"/>
    <w:rsid w:val="002A7D0F"/>
  </w:style>
  <w:style w:type="character" w:customStyle="1" w:styleId="WW8Num9zfalse">
    <w:name w:val="WW8Num9zfalse"/>
    <w:rsid w:val="002A7D0F"/>
  </w:style>
  <w:style w:type="character" w:customStyle="1" w:styleId="WW8Num9ztrue">
    <w:name w:val="WW8Num9ztrue"/>
    <w:rsid w:val="002A7D0F"/>
  </w:style>
  <w:style w:type="character" w:customStyle="1" w:styleId="WW-WW8Num9ztrue">
    <w:name w:val="WW-WW8Num9ztrue"/>
    <w:rsid w:val="002A7D0F"/>
  </w:style>
  <w:style w:type="character" w:customStyle="1" w:styleId="WW-WW8Num9ztrue1">
    <w:name w:val="WW-WW8Num9ztrue1"/>
    <w:rsid w:val="002A7D0F"/>
  </w:style>
  <w:style w:type="character" w:customStyle="1" w:styleId="WW-WW8Num9ztrue12">
    <w:name w:val="WW-WW8Num9ztrue12"/>
    <w:rsid w:val="002A7D0F"/>
  </w:style>
  <w:style w:type="character" w:customStyle="1" w:styleId="WW-WW8Num9ztrue123">
    <w:name w:val="WW-WW8Num9ztrue123"/>
    <w:rsid w:val="002A7D0F"/>
  </w:style>
  <w:style w:type="character" w:customStyle="1" w:styleId="WW-WW8Num9ztrue1234">
    <w:name w:val="WW-WW8Num9ztrue1234"/>
    <w:rsid w:val="002A7D0F"/>
  </w:style>
  <w:style w:type="character" w:customStyle="1" w:styleId="WW-WW8Num9ztrue12345">
    <w:name w:val="WW-WW8Num9ztrue12345"/>
    <w:rsid w:val="002A7D0F"/>
  </w:style>
  <w:style w:type="character" w:customStyle="1" w:styleId="WW-WW8Num9ztrue123456">
    <w:name w:val="WW-WW8Num9ztrue123456"/>
    <w:rsid w:val="002A7D0F"/>
  </w:style>
  <w:style w:type="character" w:customStyle="1" w:styleId="WW8Num10zfalse">
    <w:name w:val="WW8Num10zfalse"/>
    <w:rsid w:val="002A7D0F"/>
  </w:style>
  <w:style w:type="character" w:customStyle="1" w:styleId="WW8Num10ztrue">
    <w:name w:val="WW8Num10ztrue"/>
    <w:rsid w:val="002A7D0F"/>
  </w:style>
  <w:style w:type="character" w:customStyle="1" w:styleId="WW-WW8Num10ztrue">
    <w:name w:val="WW-WW8Num10ztrue"/>
    <w:rsid w:val="002A7D0F"/>
  </w:style>
  <w:style w:type="character" w:customStyle="1" w:styleId="WW-WW8Num10ztrue1">
    <w:name w:val="WW-WW8Num10ztrue1"/>
    <w:rsid w:val="002A7D0F"/>
  </w:style>
  <w:style w:type="character" w:customStyle="1" w:styleId="WW-WW8Num10ztrue12">
    <w:name w:val="WW-WW8Num10ztrue12"/>
    <w:rsid w:val="002A7D0F"/>
  </w:style>
  <w:style w:type="character" w:customStyle="1" w:styleId="WW-WW8Num10ztrue123">
    <w:name w:val="WW-WW8Num10ztrue123"/>
    <w:rsid w:val="002A7D0F"/>
  </w:style>
  <w:style w:type="character" w:customStyle="1" w:styleId="WW-WW8Num10ztrue1234">
    <w:name w:val="WW-WW8Num10ztrue1234"/>
    <w:rsid w:val="002A7D0F"/>
  </w:style>
  <w:style w:type="character" w:customStyle="1" w:styleId="WW-WW8Num10ztrue12345">
    <w:name w:val="WW-WW8Num10ztrue12345"/>
    <w:rsid w:val="002A7D0F"/>
  </w:style>
  <w:style w:type="character" w:customStyle="1" w:styleId="WW-WW8Num10ztrue123456">
    <w:name w:val="WW-WW8Num10ztrue123456"/>
    <w:rsid w:val="002A7D0F"/>
  </w:style>
  <w:style w:type="character" w:customStyle="1" w:styleId="WW8Num11zfalse">
    <w:name w:val="WW8Num11zfalse"/>
    <w:rsid w:val="002A7D0F"/>
  </w:style>
  <w:style w:type="character" w:customStyle="1" w:styleId="WW8Num11ztrue">
    <w:name w:val="WW8Num11ztrue"/>
    <w:rsid w:val="002A7D0F"/>
  </w:style>
  <w:style w:type="character" w:customStyle="1" w:styleId="WW-WW8Num11ztrue">
    <w:name w:val="WW-WW8Num11ztrue"/>
    <w:rsid w:val="002A7D0F"/>
  </w:style>
  <w:style w:type="character" w:customStyle="1" w:styleId="WW-WW8Num11ztrue1">
    <w:name w:val="WW-WW8Num11ztrue1"/>
    <w:rsid w:val="002A7D0F"/>
  </w:style>
  <w:style w:type="character" w:customStyle="1" w:styleId="WW-WW8Num11ztrue12">
    <w:name w:val="WW-WW8Num11ztrue12"/>
    <w:rsid w:val="002A7D0F"/>
  </w:style>
  <w:style w:type="character" w:customStyle="1" w:styleId="WW-WW8Num11ztrue123">
    <w:name w:val="WW-WW8Num11ztrue123"/>
    <w:rsid w:val="002A7D0F"/>
  </w:style>
  <w:style w:type="character" w:customStyle="1" w:styleId="WW-WW8Num11ztrue1234">
    <w:name w:val="WW-WW8Num11ztrue1234"/>
    <w:rsid w:val="002A7D0F"/>
  </w:style>
  <w:style w:type="character" w:customStyle="1" w:styleId="WW-WW8Num11ztrue12345">
    <w:name w:val="WW-WW8Num11ztrue12345"/>
    <w:rsid w:val="002A7D0F"/>
  </w:style>
  <w:style w:type="character" w:customStyle="1" w:styleId="WW-WW8Num11ztrue123456">
    <w:name w:val="WW-WW8Num11ztrue123456"/>
    <w:rsid w:val="002A7D0F"/>
  </w:style>
  <w:style w:type="character" w:customStyle="1" w:styleId="Carpredefinitoparagrafo1">
    <w:name w:val="Car. predefinito paragrafo1"/>
    <w:rsid w:val="002A7D0F"/>
  </w:style>
  <w:style w:type="character" w:customStyle="1" w:styleId="WW8Num3z1">
    <w:name w:val="WW8Num3z1"/>
    <w:rsid w:val="002A7D0F"/>
    <w:rPr>
      <w:rFonts w:ascii="Courier New" w:hAnsi="Courier New" w:cs="Courier New"/>
    </w:rPr>
  </w:style>
  <w:style w:type="character" w:customStyle="1" w:styleId="WW8Num3z2">
    <w:name w:val="WW8Num3z2"/>
    <w:rsid w:val="002A7D0F"/>
    <w:rPr>
      <w:rFonts w:ascii="Wingdings" w:hAnsi="Wingdings" w:cs="Wingdings"/>
    </w:rPr>
  </w:style>
  <w:style w:type="character" w:customStyle="1" w:styleId="WW8Num3z3">
    <w:name w:val="WW8Num3z3"/>
    <w:rsid w:val="002A7D0F"/>
    <w:rPr>
      <w:rFonts w:ascii="Symbol" w:hAnsi="Symbol" w:cs="Symbol"/>
    </w:rPr>
  </w:style>
  <w:style w:type="character" w:customStyle="1" w:styleId="WW8Num8z0">
    <w:name w:val="WW8Num8z0"/>
    <w:rsid w:val="002A7D0F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2A7D0F"/>
    <w:rPr>
      <w:rFonts w:ascii="Courier New" w:hAnsi="Courier New" w:cs="Courier New"/>
    </w:rPr>
  </w:style>
  <w:style w:type="character" w:customStyle="1" w:styleId="WW8Num8z2">
    <w:name w:val="WW8Num8z2"/>
    <w:rsid w:val="002A7D0F"/>
    <w:rPr>
      <w:rFonts w:ascii="Wingdings" w:hAnsi="Wingdings" w:cs="Wingdings"/>
    </w:rPr>
  </w:style>
  <w:style w:type="character" w:customStyle="1" w:styleId="WW8Num8z3">
    <w:name w:val="WW8Num8z3"/>
    <w:rsid w:val="002A7D0F"/>
    <w:rPr>
      <w:rFonts w:ascii="Symbol" w:hAnsi="Symbol" w:cs="Symbol"/>
    </w:rPr>
  </w:style>
  <w:style w:type="character" w:customStyle="1" w:styleId="WW8Num10z0">
    <w:name w:val="WW8Num10z0"/>
    <w:rsid w:val="002A7D0F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2A7D0F"/>
    <w:rPr>
      <w:rFonts w:ascii="Courier New" w:hAnsi="Courier New" w:cs="Courier New"/>
    </w:rPr>
  </w:style>
  <w:style w:type="character" w:customStyle="1" w:styleId="WW8Num10z2">
    <w:name w:val="WW8Num10z2"/>
    <w:rsid w:val="002A7D0F"/>
    <w:rPr>
      <w:rFonts w:ascii="Wingdings" w:hAnsi="Wingdings" w:cs="Wingdings"/>
    </w:rPr>
  </w:style>
  <w:style w:type="character" w:customStyle="1" w:styleId="WW8Num10z3">
    <w:name w:val="WW8Num10z3"/>
    <w:rsid w:val="002A7D0F"/>
    <w:rPr>
      <w:rFonts w:ascii="Symbol" w:hAnsi="Symbol" w:cs="Symbol"/>
    </w:rPr>
  </w:style>
  <w:style w:type="character" w:customStyle="1" w:styleId="WW8Num14z0">
    <w:name w:val="WW8Num14z0"/>
    <w:rsid w:val="002A7D0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2A7D0F"/>
    <w:rPr>
      <w:rFonts w:ascii="Courier New" w:hAnsi="Courier New" w:cs="Courier New"/>
    </w:rPr>
  </w:style>
  <w:style w:type="character" w:customStyle="1" w:styleId="WW8Num14z2">
    <w:name w:val="WW8Num14z2"/>
    <w:rsid w:val="002A7D0F"/>
    <w:rPr>
      <w:rFonts w:ascii="Wingdings" w:hAnsi="Wingdings" w:cs="Wingdings"/>
    </w:rPr>
  </w:style>
  <w:style w:type="character" w:customStyle="1" w:styleId="WW8Num14z3">
    <w:name w:val="WW8Num14z3"/>
    <w:rsid w:val="002A7D0F"/>
    <w:rPr>
      <w:rFonts w:ascii="Symbol" w:hAnsi="Symbol" w:cs="Symbol"/>
    </w:rPr>
  </w:style>
  <w:style w:type="character" w:customStyle="1" w:styleId="WW8Num15z0">
    <w:name w:val="WW8Num15z0"/>
    <w:rsid w:val="002A7D0F"/>
    <w:rPr>
      <w:rFonts w:ascii="Times New Roman" w:eastAsia="Times New Roman" w:hAnsi="Times New Roman" w:cs="Times New Roman"/>
      <w:b/>
    </w:rPr>
  </w:style>
  <w:style w:type="character" w:customStyle="1" w:styleId="WW8Num15z1">
    <w:name w:val="WW8Num15z1"/>
    <w:rsid w:val="002A7D0F"/>
    <w:rPr>
      <w:rFonts w:ascii="Courier New" w:hAnsi="Courier New" w:cs="Courier New"/>
    </w:rPr>
  </w:style>
  <w:style w:type="character" w:customStyle="1" w:styleId="WW8Num15z2">
    <w:name w:val="WW8Num15z2"/>
    <w:rsid w:val="002A7D0F"/>
    <w:rPr>
      <w:rFonts w:ascii="Wingdings" w:hAnsi="Wingdings" w:cs="Wingdings"/>
    </w:rPr>
  </w:style>
  <w:style w:type="character" w:customStyle="1" w:styleId="WW8Num15z3">
    <w:name w:val="WW8Num15z3"/>
    <w:rsid w:val="002A7D0F"/>
    <w:rPr>
      <w:rFonts w:ascii="Symbol" w:hAnsi="Symbol" w:cs="Symbol"/>
    </w:rPr>
  </w:style>
  <w:style w:type="character" w:customStyle="1" w:styleId="WW8Num16z0">
    <w:name w:val="WW8Num16z0"/>
    <w:rsid w:val="002A7D0F"/>
    <w:rPr>
      <w:rFonts w:ascii="Symbol" w:hAnsi="Symbol" w:cs="Symbol"/>
    </w:rPr>
  </w:style>
  <w:style w:type="character" w:customStyle="1" w:styleId="WW8Num16z1">
    <w:name w:val="WW8Num16z1"/>
    <w:rsid w:val="002A7D0F"/>
    <w:rPr>
      <w:rFonts w:ascii="Courier New" w:hAnsi="Courier New" w:cs="Courier New"/>
    </w:rPr>
  </w:style>
  <w:style w:type="character" w:customStyle="1" w:styleId="WW8Num16z2">
    <w:name w:val="WW8Num16z2"/>
    <w:rsid w:val="002A7D0F"/>
    <w:rPr>
      <w:rFonts w:ascii="Wingdings" w:hAnsi="Wingdings" w:cs="Wingdings"/>
    </w:rPr>
  </w:style>
  <w:style w:type="character" w:customStyle="1" w:styleId="WW8Num18z0">
    <w:name w:val="WW8Num18z0"/>
    <w:rsid w:val="002A7D0F"/>
    <w:rPr>
      <w:u w:val="none"/>
    </w:rPr>
  </w:style>
  <w:style w:type="character" w:customStyle="1" w:styleId="WW8Num20z0">
    <w:name w:val="WW8Num20z0"/>
    <w:rsid w:val="002A7D0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2A7D0F"/>
    <w:rPr>
      <w:rFonts w:ascii="Courier New" w:hAnsi="Courier New" w:cs="Courier New"/>
    </w:rPr>
  </w:style>
  <w:style w:type="character" w:customStyle="1" w:styleId="WW8Num20z2">
    <w:name w:val="WW8Num20z2"/>
    <w:rsid w:val="002A7D0F"/>
    <w:rPr>
      <w:rFonts w:ascii="Wingdings" w:hAnsi="Wingdings" w:cs="Wingdings"/>
    </w:rPr>
  </w:style>
  <w:style w:type="character" w:customStyle="1" w:styleId="WW8Num20z3">
    <w:name w:val="WW8Num20z3"/>
    <w:rsid w:val="002A7D0F"/>
    <w:rPr>
      <w:rFonts w:ascii="Symbol" w:hAnsi="Symbol" w:cs="Symbol"/>
    </w:rPr>
  </w:style>
  <w:style w:type="character" w:customStyle="1" w:styleId="WW8Num22z0">
    <w:name w:val="WW8Num22z0"/>
    <w:rsid w:val="002A7D0F"/>
    <w:rPr>
      <w:b/>
    </w:rPr>
  </w:style>
  <w:style w:type="character" w:customStyle="1" w:styleId="WW8Num24z0">
    <w:name w:val="WW8Num24z0"/>
    <w:rsid w:val="002A7D0F"/>
    <w:rPr>
      <w:rFonts w:ascii="Verdana" w:eastAsia="Times New Roman" w:hAnsi="Verdana" w:cs="Arial"/>
    </w:rPr>
  </w:style>
  <w:style w:type="character" w:customStyle="1" w:styleId="WW8Num24z1">
    <w:name w:val="WW8Num24z1"/>
    <w:rsid w:val="002A7D0F"/>
    <w:rPr>
      <w:rFonts w:ascii="Courier New" w:hAnsi="Courier New" w:cs="Courier New"/>
    </w:rPr>
  </w:style>
  <w:style w:type="character" w:customStyle="1" w:styleId="WW8Num24z2">
    <w:name w:val="WW8Num24z2"/>
    <w:rsid w:val="002A7D0F"/>
    <w:rPr>
      <w:rFonts w:ascii="Wingdings" w:hAnsi="Wingdings" w:cs="Wingdings"/>
    </w:rPr>
  </w:style>
  <w:style w:type="character" w:customStyle="1" w:styleId="WW8Num24z3">
    <w:name w:val="WW8Num24z3"/>
    <w:rsid w:val="002A7D0F"/>
    <w:rPr>
      <w:rFonts w:ascii="Symbol" w:hAnsi="Symbol" w:cs="Symbol"/>
    </w:rPr>
  </w:style>
  <w:style w:type="character" w:customStyle="1" w:styleId="WW8Num29z0">
    <w:name w:val="WW8Num29z0"/>
    <w:rsid w:val="002A7D0F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2A7D0F"/>
    <w:rPr>
      <w:rFonts w:ascii="Courier New" w:hAnsi="Courier New" w:cs="Courier New"/>
    </w:rPr>
  </w:style>
  <w:style w:type="character" w:customStyle="1" w:styleId="WW8Num29z2">
    <w:name w:val="WW8Num29z2"/>
    <w:rsid w:val="002A7D0F"/>
    <w:rPr>
      <w:rFonts w:ascii="Wingdings" w:hAnsi="Wingdings" w:cs="Wingdings"/>
    </w:rPr>
  </w:style>
  <w:style w:type="character" w:customStyle="1" w:styleId="WW8Num29z3">
    <w:name w:val="WW8Num29z3"/>
    <w:rsid w:val="002A7D0F"/>
    <w:rPr>
      <w:rFonts w:ascii="Symbol" w:hAnsi="Symbol" w:cs="Symbol"/>
    </w:rPr>
  </w:style>
  <w:style w:type="character" w:customStyle="1" w:styleId="WW8Num31z0">
    <w:name w:val="WW8Num31z0"/>
    <w:rsid w:val="002A7D0F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2A7D0F"/>
    <w:rPr>
      <w:rFonts w:ascii="Courier New" w:hAnsi="Courier New" w:cs="Courier New"/>
    </w:rPr>
  </w:style>
  <w:style w:type="character" w:customStyle="1" w:styleId="WW8Num31z2">
    <w:name w:val="WW8Num31z2"/>
    <w:rsid w:val="002A7D0F"/>
    <w:rPr>
      <w:rFonts w:ascii="Wingdings" w:hAnsi="Wingdings" w:cs="Wingdings"/>
    </w:rPr>
  </w:style>
  <w:style w:type="character" w:customStyle="1" w:styleId="WW8Num31z3">
    <w:name w:val="WW8Num31z3"/>
    <w:rsid w:val="002A7D0F"/>
    <w:rPr>
      <w:rFonts w:ascii="Symbol" w:hAnsi="Symbol" w:cs="Symbol"/>
    </w:rPr>
  </w:style>
  <w:style w:type="character" w:customStyle="1" w:styleId="WW8Num33z0">
    <w:name w:val="WW8Num33z0"/>
    <w:rsid w:val="002A7D0F"/>
    <w:rPr>
      <w:rFonts w:ascii="Symbol" w:hAnsi="Symbol" w:cs="Symbol"/>
    </w:rPr>
  </w:style>
  <w:style w:type="character" w:customStyle="1" w:styleId="WW8Num33z1">
    <w:name w:val="WW8Num33z1"/>
    <w:rsid w:val="002A7D0F"/>
    <w:rPr>
      <w:rFonts w:ascii="Courier New" w:hAnsi="Courier New" w:cs="Courier New"/>
    </w:rPr>
  </w:style>
  <w:style w:type="character" w:customStyle="1" w:styleId="WW8Num33z2">
    <w:name w:val="WW8Num33z2"/>
    <w:rsid w:val="002A7D0F"/>
    <w:rPr>
      <w:rFonts w:ascii="Wingdings" w:hAnsi="Wingdings" w:cs="Wingdings"/>
    </w:rPr>
  </w:style>
  <w:style w:type="character" w:customStyle="1" w:styleId="WW8Num34z0">
    <w:name w:val="WW8Num34z0"/>
    <w:rsid w:val="002A7D0F"/>
    <w:rPr>
      <w:rFonts w:ascii="Trebuchet MS" w:eastAsia="Times New Roman" w:hAnsi="Trebuchet MS" w:cs="Arial"/>
    </w:rPr>
  </w:style>
  <w:style w:type="character" w:customStyle="1" w:styleId="WW8Num34z1">
    <w:name w:val="WW8Num34z1"/>
    <w:rsid w:val="002A7D0F"/>
    <w:rPr>
      <w:rFonts w:ascii="Courier New" w:hAnsi="Courier New" w:cs="Courier New"/>
    </w:rPr>
  </w:style>
  <w:style w:type="character" w:customStyle="1" w:styleId="WW8Num34z2">
    <w:name w:val="WW8Num34z2"/>
    <w:rsid w:val="002A7D0F"/>
    <w:rPr>
      <w:rFonts w:ascii="Wingdings" w:hAnsi="Wingdings" w:cs="Wingdings"/>
    </w:rPr>
  </w:style>
  <w:style w:type="character" w:customStyle="1" w:styleId="WW8Num34z3">
    <w:name w:val="WW8Num34z3"/>
    <w:rsid w:val="002A7D0F"/>
    <w:rPr>
      <w:rFonts w:ascii="Symbol" w:hAnsi="Symbol" w:cs="Symbol"/>
    </w:rPr>
  </w:style>
  <w:style w:type="character" w:customStyle="1" w:styleId="WW8Num35z0">
    <w:name w:val="WW8Num35z0"/>
    <w:rsid w:val="002A7D0F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2A7D0F"/>
    <w:rPr>
      <w:rFonts w:ascii="Courier New" w:hAnsi="Courier New" w:cs="Courier New"/>
    </w:rPr>
  </w:style>
  <w:style w:type="character" w:customStyle="1" w:styleId="WW8Num35z2">
    <w:name w:val="WW8Num35z2"/>
    <w:rsid w:val="002A7D0F"/>
    <w:rPr>
      <w:rFonts w:ascii="Wingdings" w:hAnsi="Wingdings" w:cs="Wingdings"/>
    </w:rPr>
  </w:style>
  <w:style w:type="character" w:customStyle="1" w:styleId="WW8Num35z3">
    <w:name w:val="WW8Num35z3"/>
    <w:rsid w:val="002A7D0F"/>
    <w:rPr>
      <w:rFonts w:ascii="Symbol" w:hAnsi="Symbol" w:cs="Symbol"/>
    </w:rPr>
  </w:style>
  <w:style w:type="character" w:customStyle="1" w:styleId="WW8Num36z0">
    <w:name w:val="WW8Num36z0"/>
    <w:rsid w:val="002A7D0F"/>
    <w:rPr>
      <w:rFonts w:ascii="Verdana" w:eastAsia="Times New Roman" w:hAnsi="Verdana" w:cs="Times New Roman"/>
    </w:rPr>
  </w:style>
  <w:style w:type="character" w:customStyle="1" w:styleId="WW8Num36z1">
    <w:name w:val="WW8Num36z1"/>
    <w:rsid w:val="002A7D0F"/>
    <w:rPr>
      <w:rFonts w:ascii="Courier New" w:hAnsi="Courier New" w:cs="Courier New"/>
    </w:rPr>
  </w:style>
  <w:style w:type="character" w:customStyle="1" w:styleId="WW8Num36z2">
    <w:name w:val="WW8Num36z2"/>
    <w:rsid w:val="002A7D0F"/>
    <w:rPr>
      <w:rFonts w:ascii="Wingdings" w:hAnsi="Wingdings" w:cs="Wingdings"/>
    </w:rPr>
  </w:style>
  <w:style w:type="character" w:customStyle="1" w:styleId="WW8Num36z3">
    <w:name w:val="WW8Num36z3"/>
    <w:rsid w:val="002A7D0F"/>
    <w:rPr>
      <w:rFonts w:ascii="Symbol" w:hAnsi="Symbol" w:cs="Symbol"/>
    </w:rPr>
  </w:style>
  <w:style w:type="character" w:customStyle="1" w:styleId="WW8Num37z0">
    <w:name w:val="WW8Num37z0"/>
    <w:rsid w:val="002A7D0F"/>
    <w:rPr>
      <w:u w:val="none"/>
    </w:rPr>
  </w:style>
  <w:style w:type="character" w:customStyle="1" w:styleId="WW8Num39z0">
    <w:name w:val="WW8Num39z0"/>
    <w:rsid w:val="002A7D0F"/>
    <w:rPr>
      <w:rFonts w:ascii="Trebuchet MS" w:eastAsia="Times New Roman" w:hAnsi="Trebuchet MS" w:cs="Arial"/>
    </w:rPr>
  </w:style>
  <w:style w:type="character" w:customStyle="1" w:styleId="WW8Num39z1">
    <w:name w:val="WW8Num39z1"/>
    <w:rsid w:val="002A7D0F"/>
    <w:rPr>
      <w:rFonts w:ascii="Courier New" w:hAnsi="Courier New" w:cs="Courier New"/>
    </w:rPr>
  </w:style>
  <w:style w:type="character" w:customStyle="1" w:styleId="WW8Num39z2">
    <w:name w:val="WW8Num39z2"/>
    <w:rsid w:val="002A7D0F"/>
    <w:rPr>
      <w:rFonts w:ascii="Wingdings" w:hAnsi="Wingdings" w:cs="Wingdings"/>
    </w:rPr>
  </w:style>
  <w:style w:type="character" w:customStyle="1" w:styleId="WW8Num39z3">
    <w:name w:val="WW8Num39z3"/>
    <w:rsid w:val="002A7D0F"/>
    <w:rPr>
      <w:rFonts w:ascii="Symbol" w:hAnsi="Symbol" w:cs="Symbol"/>
    </w:rPr>
  </w:style>
  <w:style w:type="character" w:customStyle="1" w:styleId="WW8Num40z0">
    <w:name w:val="WW8Num40z0"/>
    <w:rsid w:val="002A7D0F"/>
    <w:rPr>
      <w:b/>
    </w:rPr>
  </w:style>
  <w:style w:type="character" w:customStyle="1" w:styleId="WW8Num43z0">
    <w:name w:val="WW8Num43z0"/>
    <w:rsid w:val="002A7D0F"/>
    <w:rPr>
      <w:rFonts w:ascii="Courier New" w:hAnsi="Courier New" w:cs="Courier New"/>
    </w:rPr>
  </w:style>
  <w:style w:type="character" w:customStyle="1" w:styleId="WW8Num43z2">
    <w:name w:val="WW8Num43z2"/>
    <w:rsid w:val="002A7D0F"/>
    <w:rPr>
      <w:rFonts w:ascii="Wingdings" w:hAnsi="Wingdings" w:cs="Wingdings"/>
    </w:rPr>
  </w:style>
  <w:style w:type="character" w:customStyle="1" w:styleId="WW8Num43z3">
    <w:name w:val="WW8Num43z3"/>
    <w:rsid w:val="002A7D0F"/>
    <w:rPr>
      <w:rFonts w:ascii="Symbol" w:hAnsi="Symbol" w:cs="Symbol"/>
    </w:rPr>
  </w:style>
  <w:style w:type="character" w:customStyle="1" w:styleId="WW8Num44z0">
    <w:name w:val="WW8Num44z0"/>
    <w:rsid w:val="002A7D0F"/>
    <w:rPr>
      <w:rFonts w:ascii="Courier New" w:hAnsi="Courier New" w:cs="Courier New"/>
    </w:rPr>
  </w:style>
  <w:style w:type="character" w:customStyle="1" w:styleId="WW8Num44z2">
    <w:name w:val="WW8Num44z2"/>
    <w:rsid w:val="002A7D0F"/>
    <w:rPr>
      <w:rFonts w:ascii="Wingdings" w:hAnsi="Wingdings" w:cs="Wingdings"/>
    </w:rPr>
  </w:style>
  <w:style w:type="character" w:customStyle="1" w:styleId="WW8Num44z3">
    <w:name w:val="WW8Num44z3"/>
    <w:rsid w:val="002A7D0F"/>
    <w:rPr>
      <w:rFonts w:ascii="Symbol" w:hAnsi="Symbol" w:cs="Symbol"/>
    </w:rPr>
  </w:style>
  <w:style w:type="character" w:customStyle="1" w:styleId="WW8Num45z0">
    <w:name w:val="WW8Num45z0"/>
    <w:rsid w:val="002A7D0F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2A7D0F"/>
    <w:rPr>
      <w:rFonts w:ascii="Courier New" w:hAnsi="Courier New" w:cs="Courier New"/>
    </w:rPr>
  </w:style>
  <w:style w:type="character" w:customStyle="1" w:styleId="WW8Num45z2">
    <w:name w:val="WW8Num45z2"/>
    <w:rsid w:val="002A7D0F"/>
    <w:rPr>
      <w:rFonts w:ascii="Wingdings" w:hAnsi="Wingdings" w:cs="Wingdings"/>
    </w:rPr>
  </w:style>
  <w:style w:type="character" w:customStyle="1" w:styleId="WW8Num45z3">
    <w:name w:val="WW8Num45z3"/>
    <w:rsid w:val="002A7D0F"/>
    <w:rPr>
      <w:rFonts w:ascii="Symbol" w:hAnsi="Symbol" w:cs="Symbol"/>
    </w:rPr>
  </w:style>
  <w:style w:type="character" w:customStyle="1" w:styleId="WW8Num47z0">
    <w:name w:val="WW8Num47z0"/>
    <w:rsid w:val="002A7D0F"/>
    <w:rPr>
      <w:u w:val="none"/>
    </w:rPr>
  </w:style>
  <w:style w:type="character" w:customStyle="1" w:styleId="WW-Carpredefinitoparagrafo">
    <w:name w:val="WW-Car. predefinito paragrafo"/>
    <w:rsid w:val="002A7D0F"/>
  </w:style>
  <w:style w:type="character" w:styleId="Collegamentoipertestuale">
    <w:name w:val="Hyperlink"/>
    <w:rsid w:val="002A7D0F"/>
    <w:rPr>
      <w:color w:val="0000FF"/>
      <w:u w:val="single"/>
    </w:rPr>
  </w:style>
  <w:style w:type="character" w:styleId="Enfasigrassetto">
    <w:name w:val="Strong"/>
    <w:uiPriority w:val="22"/>
    <w:qFormat/>
    <w:rsid w:val="002A7D0F"/>
    <w:rPr>
      <w:b/>
      <w:bCs/>
    </w:rPr>
  </w:style>
  <w:style w:type="character" w:styleId="Numeropagina">
    <w:name w:val="page number"/>
    <w:rsid w:val="002A7D0F"/>
    <w:rPr>
      <w:rFonts w:ascii="Arial" w:hAnsi="Arial" w:cs="Arial"/>
      <w:sz w:val="20"/>
    </w:rPr>
  </w:style>
  <w:style w:type="character" w:customStyle="1" w:styleId="Caratteredellanota">
    <w:name w:val="Carattere della nota"/>
    <w:rsid w:val="002A7D0F"/>
    <w:rPr>
      <w:vertAlign w:val="superscript"/>
    </w:rPr>
  </w:style>
  <w:style w:type="character" w:customStyle="1" w:styleId="testinogrigio">
    <w:name w:val="testinogrigio"/>
    <w:rsid w:val="002A7D0F"/>
    <w:rPr>
      <w:rFonts w:ascii="Verdana" w:hAnsi="Verdana" w:cs="Verdana"/>
      <w:b w:val="0"/>
      <w:bCs w:val="0"/>
      <w:i w:val="0"/>
      <w:iCs w:val="0"/>
      <w:color w:val="444444"/>
      <w:sz w:val="18"/>
      <w:szCs w:val="18"/>
      <w:shd w:val="clear" w:color="auto" w:fill="auto"/>
    </w:rPr>
  </w:style>
  <w:style w:type="character" w:customStyle="1" w:styleId="corpotestoCarattere">
    <w:name w:val="corpo testo Carattere"/>
    <w:rsid w:val="002A7D0F"/>
    <w:rPr>
      <w:rFonts w:ascii="Arial" w:hAnsi="Arial" w:cs="Arial"/>
      <w:sz w:val="16"/>
      <w:szCs w:val="24"/>
      <w:lang w:val="it-IT" w:bidi="ar-SA"/>
    </w:rPr>
  </w:style>
  <w:style w:type="character" w:customStyle="1" w:styleId="RecapitiCarattere1">
    <w:name w:val="Recapiti Carattere1"/>
    <w:rsid w:val="002A7D0F"/>
    <w:rPr>
      <w:rFonts w:ascii="Verdana" w:hAnsi="Verdana" w:cs="Arial"/>
      <w:sz w:val="18"/>
      <w:szCs w:val="24"/>
      <w:lang w:val="it-IT" w:bidi="ar-SA"/>
    </w:rPr>
  </w:style>
  <w:style w:type="character" w:customStyle="1" w:styleId="StileRecapitiCorsivoCarattere">
    <w:name w:val="Stile Recapiti + Corsivo Carattere"/>
    <w:rsid w:val="002A7D0F"/>
    <w:rPr>
      <w:rFonts w:ascii="Verdana" w:hAnsi="Verdana" w:cs="Arial"/>
      <w:i/>
      <w:iCs/>
      <w:sz w:val="18"/>
      <w:szCs w:val="24"/>
      <w:lang w:val="it-IT" w:bidi="ar-SA"/>
    </w:rPr>
  </w:style>
  <w:style w:type="character" w:customStyle="1" w:styleId="CorpodeltestoCarattere">
    <w:name w:val="Corpo del testo Carattere"/>
    <w:rsid w:val="002A7D0F"/>
    <w:rPr>
      <w:rFonts w:ascii="Verdana" w:hAnsi="Verdana" w:cs="Verdana"/>
      <w:lang w:val="it-IT" w:bidi="ar-SA"/>
    </w:rPr>
  </w:style>
  <w:style w:type="character" w:customStyle="1" w:styleId="StileCorpodeltestoCorsivoCarattere">
    <w:name w:val="Stile Corpo del testo + Corsivo Carattere"/>
    <w:rsid w:val="002A7D0F"/>
    <w:rPr>
      <w:rFonts w:ascii="Verdana" w:hAnsi="Verdana" w:cs="Verdana"/>
      <w:i/>
      <w:iCs/>
      <w:sz w:val="18"/>
      <w:lang w:val="it-IT" w:bidi="ar-SA"/>
    </w:rPr>
  </w:style>
  <w:style w:type="character" w:customStyle="1" w:styleId="StileCorpodeltestoCorsivo1Carattere">
    <w:name w:val="Stile Corpo del testo + Corsivo1 Carattere"/>
    <w:rsid w:val="002A7D0F"/>
    <w:rPr>
      <w:rFonts w:ascii="Verdana" w:hAnsi="Verdana" w:cs="Verdana"/>
      <w:i/>
      <w:iCs/>
      <w:sz w:val="22"/>
      <w:lang w:val="it-IT" w:bidi="ar-SA"/>
    </w:rPr>
  </w:style>
  <w:style w:type="character" w:styleId="Collegamentovisitato">
    <w:name w:val="FollowedHyperlink"/>
    <w:rsid w:val="002A7D0F"/>
    <w:rPr>
      <w:color w:val="800080"/>
      <w:u w:val="single"/>
    </w:rPr>
  </w:style>
  <w:style w:type="character" w:customStyle="1" w:styleId="stilemessaggiodipostaelettronica24">
    <w:name w:val="stilemessaggiodipostaelettronica24"/>
    <w:rsid w:val="002A7D0F"/>
    <w:rPr>
      <w:color w:val="000000"/>
    </w:rPr>
  </w:style>
  <w:style w:type="character" w:customStyle="1" w:styleId="VincenzoRusso">
    <w:name w:val="Vincenzo Russo"/>
    <w:rsid w:val="002A7D0F"/>
    <w:rPr>
      <w:color w:val="000000"/>
    </w:rPr>
  </w:style>
  <w:style w:type="character" w:customStyle="1" w:styleId="StileCorpodeltestoCorsivoCarattereCarattere">
    <w:name w:val="Stile Corpo del testo + Corsivo Carattere Carattere"/>
    <w:rsid w:val="002A7D0F"/>
    <w:rPr>
      <w:rFonts w:ascii="Trebuchet MS" w:hAnsi="Trebuchet MS" w:cs="Trebuchet MS"/>
      <w:i/>
      <w:iCs/>
      <w:color w:val="003366"/>
      <w:sz w:val="22"/>
      <w:szCs w:val="24"/>
      <w:lang w:val="it-IT" w:bidi="ar-SA"/>
    </w:rPr>
  </w:style>
  <w:style w:type="character" w:customStyle="1" w:styleId="corpotestoCarattereCarattere">
    <w:name w:val="corpo testo Carattere Carattere"/>
    <w:rsid w:val="002A7D0F"/>
    <w:rPr>
      <w:rFonts w:ascii="Arial" w:hAnsi="Arial" w:cs="Arial"/>
      <w:sz w:val="16"/>
      <w:szCs w:val="24"/>
      <w:lang w:val="it-IT" w:bidi="ar-SA"/>
    </w:rPr>
  </w:style>
  <w:style w:type="character" w:customStyle="1" w:styleId="RecapitiCarattereCarattere">
    <w:name w:val="Recapiti Carattere Carattere"/>
    <w:rsid w:val="002A7D0F"/>
    <w:rPr>
      <w:rFonts w:ascii="Verdana" w:hAnsi="Verdana" w:cs="Arial"/>
      <w:sz w:val="16"/>
      <w:szCs w:val="24"/>
      <w:lang w:val="it-IT" w:bidi="ar-SA"/>
    </w:rPr>
  </w:style>
  <w:style w:type="character" w:customStyle="1" w:styleId="StileRecapitiSottolineato1Carattere">
    <w:name w:val="Stile Recapiti + Sottolineato1 Carattere"/>
    <w:rsid w:val="002A7D0F"/>
    <w:rPr>
      <w:rFonts w:ascii="Verdana" w:hAnsi="Verdana" w:cs="Arial"/>
      <w:sz w:val="16"/>
      <w:szCs w:val="24"/>
      <w:u w:val="single"/>
      <w:lang w:val="it-IT" w:bidi="ar-SA"/>
    </w:rPr>
  </w:style>
  <w:style w:type="character" w:customStyle="1" w:styleId="Russo">
    <w:name w:val="Russo"/>
    <w:rsid w:val="002A7D0F"/>
    <w:rPr>
      <w:color w:val="000000"/>
    </w:rPr>
  </w:style>
  <w:style w:type="character" w:customStyle="1" w:styleId="Collegamentoipertestuale7">
    <w:name w:val="Collegamento ipertestuale7"/>
    <w:rsid w:val="002A7D0F"/>
    <w:rPr>
      <w:rFonts w:ascii="Verdana" w:hAnsi="Verdana" w:cs="Verdana"/>
      <w:b/>
      <w:bCs/>
      <w:strike w:val="0"/>
      <w:dstrike w:val="0"/>
      <w:color w:val="336699"/>
      <w:sz w:val="14"/>
      <w:szCs w:val="14"/>
      <w:u w:val="none"/>
    </w:rPr>
  </w:style>
  <w:style w:type="character" w:customStyle="1" w:styleId="provvnumart1">
    <w:name w:val="provv_numart1"/>
    <w:rsid w:val="002A7D0F"/>
    <w:rPr>
      <w:rFonts w:ascii="Verdana" w:hAnsi="Verdana" w:cs="Verdana"/>
      <w:b/>
      <w:bCs/>
    </w:rPr>
  </w:style>
  <w:style w:type="character" w:customStyle="1" w:styleId="provvrubrica1">
    <w:name w:val="provv_rubrica1"/>
    <w:rsid w:val="002A7D0F"/>
    <w:rPr>
      <w:rFonts w:ascii="Verdana" w:hAnsi="Verdana" w:cs="Verdana"/>
      <w:i/>
      <w:iCs/>
    </w:rPr>
  </w:style>
  <w:style w:type="character" w:customStyle="1" w:styleId="estremosel3">
    <w:name w:val="estremosel3"/>
    <w:rsid w:val="002A7D0F"/>
    <w:rPr>
      <w:rFonts w:ascii="Verdana" w:hAnsi="Verdana" w:cs="Verdana"/>
      <w:b/>
      <w:bCs/>
      <w:color w:val="CC0000"/>
      <w:sz w:val="15"/>
      <w:szCs w:val="15"/>
      <w:shd w:val="clear" w:color="auto" w:fill="F3F3F3"/>
    </w:rPr>
  </w:style>
  <w:style w:type="character" w:customStyle="1" w:styleId="Collegamentoipertestuale1">
    <w:name w:val="Collegamento ipertestuale1"/>
    <w:rsid w:val="002A7D0F"/>
    <w:rPr>
      <w:strike w:val="0"/>
      <w:dstrike w:val="0"/>
      <w:color w:val="0000FF"/>
      <w:u w:val="none"/>
    </w:rPr>
  </w:style>
  <w:style w:type="character" w:customStyle="1" w:styleId="testo1">
    <w:name w:val="testo1"/>
    <w:rsid w:val="002A7D0F"/>
    <w:rPr>
      <w:rFonts w:ascii="Trebuchet MS" w:hAnsi="Trebuchet MS" w:cs="Trebuchet MS"/>
      <w:b w:val="0"/>
      <w:bCs w:val="0"/>
      <w:color w:val="333333"/>
      <w:sz w:val="20"/>
      <w:szCs w:val="20"/>
    </w:rPr>
  </w:style>
  <w:style w:type="character" w:customStyle="1" w:styleId="CorpodeltestoCarattere1">
    <w:name w:val="Corpo del testo Carattere1"/>
    <w:rsid w:val="002A7D0F"/>
    <w:rPr>
      <w:rFonts w:ascii="Verdana" w:hAnsi="Verdana" w:cs="Verdana"/>
      <w:sz w:val="18"/>
      <w:lang w:val="it-IT" w:bidi="ar-SA"/>
    </w:rPr>
  </w:style>
  <w:style w:type="character" w:customStyle="1" w:styleId="BloccoCarattere">
    <w:name w:val="Blocco Carattere"/>
    <w:rsid w:val="002A7D0F"/>
    <w:rPr>
      <w:rFonts w:ascii="Verdana" w:hAnsi="Verdana" w:cs="Verdana"/>
      <w:color w:val="800000"/>
      <w:sz w:val="18"/>
      <w:szCs w:val="24"/>
      <w:lang w:val="it-IT" w:bidi="ar-SA"/>
    </w:rPr>
  </w:style>
  <w:style w:type="character" w:customStyle="1" w:styleId="corpotestoCarattere1">
    <w:name w:val="corpo testo Carattere1"/>
    <w:rsid w:val="002A7D0F"/>
    <w:rPr>
      <w:rFonts w:ascii="Verdana" w:hAnsi="Verdana" w:cs="Verdana"/>
      <w:sz w:val="15"/>
      <w:szCs w:val="24"/>
      <w:lang w:val="it-IT" w:bidi="ar-SA"/>
    </w:rPr>
  </w:style>
  <w:style w:type="character" w:customStyle="1" w:styleId="provvnumart">
    <w:name w:val="provv_numart"/>
    <w:rsid w:val="002A7D0F"/>
    <w:rPr>
      <w:b/>
      <w:bCs/>
    </w:rPr>
  </w:style>
  <w:style w:type="character" w:customStyle="1" w:styleId="provvrubrica">
    <w:name w:val="provv_rubrica"/>
    <w:rsid w:val="002A7D0F"/>
    <w:rPr>
      <w:i/>
      <w:iCs/>
    </w:rPr>
  </w:style>
  <w:style w:type="character" w:customStyle="1" w:styleId="CorpoTestoCarattere0">
    <w:name w:val="CorpoTesto Carattere"/>
    <w:rsid w:val="002A7D0F"/>
    <w:rPr>
      <w:rFonts w:ascii="Arial" w:hAnsi="Arial" w:cs="Arial"/>
      <w:color w:val="000080"/>
      <w:sz w:val="16"/>
      <w:szCs w:val="24"/>
      <w:lang w:val="it-IT" w:bidi="ar-SA"/>
    </w:rPr>
  </w:style>
  <w:style w:type="character" w:customStyle="1" w:styleId="corpotestoCarattere2">
    <w:name w:val="corpotesto Carattere"/>
    <w:rsid w:val="002A7D0F"/>
    <w:rPr>
      <w:sz w:val="22"/>
      <w:szCs w:val="24"/>
      <w:lang w:val="it-IT" w:bidi="ar-SA"/>
    </w:rPr>
  </w:style>
  <w:style w:type="character" w:customStyle="1" w:styleId="dataCarattere">
    <w:name w:val="data Carattere"/>
    <w:rsid w:val="002A7D0F"/>
    <w:rPr>
      <w:rFonts w:ascii="Trebuchet MS" w:hAnsi="Trebuchet MS" w:cs="Trebuchet MS"/>
      <w:i/>
      <w:sz w:val="22"/>
      <w:szCs w:val="24"/>
      <w:lang w:val="it-IT" w:bidi="ar-SA"/>
    </w:rPr>
  </w:style>
  <w:style w:type="character" w:customStyle="1" w:styleId="firmaCarattere">
    <w:name w:val="firma Carattere"/>
    <w:rsid w:val="002A7D0F"/>
    <w:rPr>
      <w:rFonts w:ascii="Verdana" w:hAnsi="Verdana" w:cs="Verdana"/>
      <w:i/>
      <w:sz w:val="16"/>
      <w:szCs w:val="24"/>
      <w:lang w:val="it-IT" w:bidi="ar-SA"/>
    </w:rPr>
  </w:style>
  <w:style w:type="character" w:customStyle="1" w:styleId="Stilefirma10ptNonCorsivoCarattere">
    <w:name w:val="Stile firma + 10 pt Non Corsivo Carattere"/>
    <w:basedOn w:val="firmaCarattere"/>
    <w:rsid w:val="002A7D0F"/>
    <w:rPr>
      <w:rFonts w:ascii="Verdana" w:hAnsi="Verdana" w:cs="Verdana"/>
      <w:i/>
      <w:sz w:val="16"/>
      <w:szCs w:val="24"/>
      <w:lang w:val="it-IT" w:bidi="ar-SA"/>
    </w:rPr>
  </w:style>
  <w:style w:type="character" w:customStyle="1" w:styleId="linkneltesto">
    <w:name w:val="link_nel_testo"/>
    <w:rsid w:val="002A7D0F"/>
    <w:rPr>
      <w:i/>
      <w:iCs/>
    </w:rPr>
  </w:style>
  <w:style w:type="character" w:customStyle="1" w:styleId="provvnumcomma">
    <w:name w:val="provv_numcomma"/>
    <w:basedOn w:val="WW-Carpredefinitoparagrafo"/>
    <w:rsid w:val="002A7D0F"/>
  </w:style>
  <w:style w:type="paragraph" w:customStyle="1" w:styleId="Intestazione3">
    <w:name w:val="Intestazione3"/>
    <w:basedOn w:val="Normale"/>
    <w:next w:val="Corpotesto"/>
    <w:rsid w:val="002A7D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A7D0F"/>
    <w:pPr>
      <w:spacing w:before="120" w:after="120" w:line="360" w:lineRule="auto"/>
      <w:ind w:firstLine="709"/>
      <w:jc w:val="both"/>
    </w:pPr>
    <w:rPr>
      <w:rFonts w:ascii="Verdana" w:hAnsi="Verdana" w:cs="Verdana"/>
      <w:sz w:val="18"/>
      <w:szCs w:val="20"/>
    </w:rPr>
  </w:style>
  <w:style w:type="paragraph" w:styleId="Elenco">
    <w:name w:val="List"/>
    <w:basedOn w:val="Corpotesto"/>
    <w:rsid w:val="002A7D0F"/>
    <w:rPr>
      <w:rFonts w:cs="Lohit Hindi"/>
    </w:rPr>
  </w:style>
  <w:style w:type="paragraph" w:styleId="Didascalia">
    <w:name w:val="caption"/>
    <w:basedOn w:val="Normale"/>
    <w:qFormat/>
    <w:rsid w:val="002A7D0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A7D0F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rsid w:val="002A7D0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next w:val="Normale"/>
    <w:rsid w:val="002A7D0F"/>
    <w:pPr>
      <w:spacing w:before="120" w:after="120"/>
    </w:pPr>
    <w:rPr>
      <w:b/>
      <w:bCs/>
      <w:sz w:val="20"/>
      <w:szCs w:val="20"/>
    </w:rPr>
  </w:style>
  <w:style w:type="paragraph" w:customStyle="1" w:styleId="Intestazione1">
    <w:name w:val="Intestazione1"/>
    <w:basedOn w:val="Normale"/>
    <w:next w:val="Corpotesto"/>
    <w:rsid w:val="002A7D0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Sottotitolo"/>
    <w:rsid w:val="002A7D0F"/>
    <w:pPr>
      <w:keepNext/>
      <w:keepLines/>
      <w:spacing w:before="660" w:after="400" w:line="540" w:lineRule="atLeast"/>
      <w:ind w:right="2160"/>
    </w:pPr>
    <w:rPr>
      <w:color w:val="003366"/>
      <w:spacing w:val="-40"/>
      <w:kern w:val="1"/>
      <w:sz w:val="60"/>
    </w:rPr>
  </w:style>
  <w:style w:type="paragraph" w:customStyle="1" w:styleId="sottotitolo1">
    <w:name w:val="sottotitolo 1"/>
    <w:basedOn w:val="Titolo1"/>
    <w:rsid w:val="002A7D0F"/>
    <w:pPr>
      <w:numPr>
        <w:numId w:val="0"/>
      </w:numPr>
      <w:spacing w:before="0" w:after="120"/>
    </w:pPr>
    <w:rPr>
      <w:sz w:val="16"/>
    </w:rPr>
  </w:style>
  <w:style w:type="paragraph" w:customStyle="1" w:styleId="sottotitolo2">
    <w:name w:val="sottotitolo 2"/>
    <w:basedOn w:val="sottotitolo1"/>
    <w:rsid w:val="002A7D0F"/>
    <w:pPr>
      <w:spacing w:after="480"/>
    </w:pPr>
    <w:rPr>
      <w:sz w:val="24"/>
      <w:u w:val="single"/>
    </w:rPr>
  </w:style>
  <w:style w:type="paragraph" w:styleId="Pidipagina">
    <w:name w:val="footer"/>
    <w:basedOn w:val="Normale"/>
    <w:rsid w:val="002A7D0F"/>
    <w:pPr>
      <w:tabs>
        <w:tab w:val="center" w:pos="4819"/>
        <w:tab w:val="right" w:pos="9638"/>
      </w:tabs>
      <w:jc w:val="center"/>
    </w:pPr>
    <w:rPr>
      <w:rFonts w:ascii="Arial" w:hAnsi="Arial" w:cs="Arial"/>
      <w:sz w:val="15"/>
    </w:rPr>
  </w:style>
  <w:style w:type="paragraph" w:styleId="Testofumetto">
    <w:name w:val="Balloon Text"/>
    <w:basedOn w:val="Normale"/>
    <w:rsid w:val="002A7D0F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2A7D0F"/>
    <w:pPr>
      <w:jc w:val="both"/>
    </w:pPr>
    <w:rPr>
      <w:i/>
      <w:sz w:val="20"/>
      <w:szCs w:val="20"/>
    </w:rPr>
  </w:style>
  <w:style w:type="paragraph" w:customStyle="1" w:styleId="Protocollo">
    <w:name w:val="Protocollo"/>
    <w:basedOn w:val="Normale"/>
    <w:rsid w:val="002A7D0F"/>
    <w:rPr>
      <w:rFonts w:ascii="Verdana" w:hAnsi="Verdana" w:cs="Arial"/>
      <w:b/>
      <w:sz w:val="16"/>
    </w:rPr>
  </w:style>
  <w:style w:type="paragraph" w:customStyle="1" w:styleId="RecapitiCarattere">
    <w:name w:val="Recapiti Carattere"/>
    <w:basedOn w:val="Normale"/>
    <w:rsid w:val="002A7D0F"/>
    <w:pPr>
      <w:spacing w:after="20"/>
      <w:ind w:left="4253"/>
      <w:jc w:val="both"/>
    </w:pPr>
    <w:rPr>
      <w:rFonts w:ascii="Verdana" w:hAnsi="Verdana" w:cs="Arial"/>
      <w:sz w:val="16"/>
    </w:rPr>
  </w:style>
  <w:style w:type="paragraph" w:customStyle="1" w:styleId="Oggetto">
    <w:name w:val="Oggetto"/>
    <w:basedOn w:val="Protocollo"/>
    <w:rsid w:val="002A7D0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0E0E0"/>
      <w:spacing w:before="240" w:after="240"/>
      <w:jc w:val="both"/>
    </w:pPr>
    <w:rPr>
      <w:sz w:val="18"/>
    </w:rPr>
  </w:style>
  <w:style w:type="paragraph" w:customStyle="1" w:styleId="corpotesto0">
    <w:name w:val="corpotesto"/>
    <w:basedOn w:val="Normale"/>
    <w:rsid w:val="002A7D0F"/>
    <w:pPr>
      <w:spacing w:before="280" w:after="280"/>
      <w:ind w:firstLine="709"/>
      <w:jc w:val="both"/>
    </w:pPr>
    <w:rPr>
      <w:sz w:val="22"/>
    </w:rPr>
  </w:style>
  <w:style w:type="paragraph" w:customStyle="1" w:styleId="data">
    <w:name w:val="data"/>
    <w:basedOn w:val="corpotesto0"/>
    <w:rsid w:val="002A7D0F"/>
    <w:pPr>
      <w:spacing w:before="0" w:after="0"/>
    </w:pPr>
    <w:rPr>
      <w:rFonts w:ascii="Trebuchet MS" w:hAnsi="Trebuchet MS" w:cs="Trebuchet MS"/>
      <w:i/>
      <w:sz w:val="20"/>
    </w:rPr>
  </w:style>
  <w:style w:type="paragraph" w:customStyle="1" w:styleId="firma">
    <w:name w:val="firma"/>
    <w:basedOn w:val="data"/>
    <w:rsid w:val="002A7D0F"/>
    <w:pPr>
      <w:spacing w:before="280" w:after="280"/>
      <w:ind w:left="3969" w:firstLine="0"/>
      <w:jc w:val="center"/>
    </w:pPr>
    <w:rPr>
      <w:rFonts w:ascii="Verdana" w:hAnsi="Verdana" w:cs="Verdana"/>
      <w:sz w:val="16"/>
    </w:rPr>
  </w:style>
  <w:style w:type="paragraph" w:customStyle="1" w:styleId="StileStile1Sinistro85cm">
    <w:name w:val="Stile Stile1 + Sinistro:  85 cm"/>
    <w:basedOn w:val="Stile1"/>
    <w:rsid w:val="002A7D0F"/>
    <w:pPr>
      <w:ind w:left="4536"/>
    </w:pPr>
    <w:rPr>
      <w:iCs/>
    </w:rPr>
  </w:style>
  <w:style w:type="paragraph" w:customStyle="1" w:styleId="protocollo0">
    <w:name w:val="protocollo"/>
    <w:basedOn w:val="Normale"/>
    <w:rsid w:val="002A7D0F"/>
    <w:pPr>
      <w:spacing w:before="280" w:after="280"/>
    </w:pPr>
  </w:style>
  <w:style w:type="paragraph" w:customStyle="1" w:styleId="recapiti">
    <w:name w:val="recapiti"/>
    <w:basedOn w:val="Normale"/>
    <w:rsid w:val="002A7D0F"/>
    <w:pPr>
      <w:ind w:left="4536"/>
      <w:jc w:val="both"/>
    </w:pPr>
  </w:style>
  <w:style w:type="paragraph" w:customStyle="1" w:styleId="corpotesto1">
    <w:name w:val="corpo testo"/>
    <w:basedOn w:val="Normale"/>
    <w:rsid w:val="002A7D0F"/>
    <w:pPr>
      <w:spacing w:before="60"/>
      <w:jc w:val="both"/>
    </w:pPr>
    <w:rPr>
      <w:rFonts w:ascii="Verdana" w:hAnsi="Verdana" w:cs="Verdana"/>
      <w:sz w:val="15"/>
    </w:rPr>
  </w:style>
  <w:style w:type="paragraph" w:customStyle="1" w:styleId="Data1">
    <w:name w:val="Data1"/>
    <w:basedOn w:val="Normale"/>
    <w:rsid w:val="002A7D0F"/>
    <w:pPr>
      <w:spacing w:before="280" w:after="280"/>
    </w:pPr>
  </w:style>
  <w:style w:type="paragraph" w:customStyle="1" w:styleId="firmasub">
    <w:name w:val="firmasub"/>
    <w:basedOn w:val="firma"/>
    <w:rsid w:val="002A7D0F"/>
    <w:pPr>
      <w:ind w:left="0" w:right="5103"/>
    </w:pPr>
    <w:rPr>
      <w:sz w:val="15"/>
    </w:rPr>
  </w:style>
  <w:style w:type="paragraph" w:customStyle="1" w:styleId="Puntoelenco31">
    <w:name w:val="Punto elenco 31"/>
    <w:basedOn w:val="Normale"/>
    <w:rsid w:val="002A7D0F"/>
    <w:pPr>
      <w:numPr>
        <w:numId w:val="3"/>
      </w:numPr>
      <w:ind w:left="924" w:hanging="357"/>
      <w:jc w:val="both"/>
    </w:pPr>
    <w:rPr>
      <w:spacing w:val="-5"/>
      <w:sz w:val="20"/>
      <w:szCs w:val="20"/>
    </w:rPr>
  </w:style>
  <w:style w:type="paragraph" w:customStyle="1" w:styleId="StileStile1Allineatoadestra">
    <w:name w:val="Stile Stile1 + Allineato a destra"/>
    <w:basedOn w:val="Stile1"/>
    <w:rsid w:val="002A7D0F"/>
    <w:pPr>
      <w:numPr>
        <w:numId w:val="4"/>
      </w:numPr>
      <w:spacing w:after="60"/>
    </w:pPr>
    <w:rPr>
      <w:iCs/>
      <w:sz w:val="18"/>
    </w:rPr>
  </w:style>
  <w:style w:type="paragraph" w:customStyle="1" w:styleId="Numeroelenco1">
    <w:name w:val="Numero elenco1"/>
    <w:basedOn w:val="Normale"/>
    <w:rsid w:val="002A7D0F"/>
    <w:pPr>
      <w:numPr>
        <w:numId w:val="2"/>
      </w:numPr>
    </w:pPr>
  </w:style>
  <w:style w:type="paragraph" w:customStyle="1" w:styleId="Elenco1">
    <w:name w:val="Elenco 1)"/>
    <w:basedOn w:val="Numeroelenco1"/>
    <w:rsid w:val="002A7D0F"/>
    <w:pPr>
      <w:numPr>
        <w:numId w:val="5"/>
      </w:numPr>
      <w:ind w:left="567" w:firstLine="357"/>
      <w:jc w:val="both"/>
    </w:pPr>
    <w:rPr>
      <w:bCs/>
      <w:i/>
      <w:sz w:val="18"/>
      <w:szCs w:val="20"/>
    </w:rPr>
  </w:style>
  <w:style w:type="paragraph" w:styleId="Testonotaapidipagina">
    <w:name w:val="footnote text"/>
    <w:basedOn w:val="Normale"/>
    <w:rsid w:val="002A7D0F"/>
    <w:pPr>
      <w:jc w:val="both"/>
    </w:pPr>
    <w:rPr>
      <w:rFonts w:ascii="Verdana" w:hAnsi="Verdana" w:cs="Verdana"/>
      <w:i/>
      <w:color w:val="000080"/>
      <w:sz w:val="14"/>
      <w:szCs w:val="20"/>
    </w:rPr>
  </w:style>
  <w:style w:type="paragraph" w:styleId="Rientrocorpodeltesto">
    <w:name w:val="Body Text Indent"/>
    <w:basedOn w:val="Normale"/>
    <w:rsid w:val="002A7D0F"/>
    <w:pPr>
      <w:ind w:firstLine="708"/>
    </w:pPr>
    <w:rPr>
      <w:sz w:val="20"/>
    </w:rPr>
  </w:style>
  <w:style w:type="paragraph" w:customStyle="1" w:styleId="Bollo">
    <w:name w:val="Bollo"/>
    <w:basedOn w:val="Normale"/>
    <w:rsid w:val="002A7D0F"/>
    <w:pPr>
      <w:spacing w:line="567" w:lineRule="atLeast"/>
      <w:jc w:val="both"/>
    </w:pPr>
    <w:rPr>
      <w:rFonts w:ascii="Courier" w:hAnsi="Courier" w:cs="Courier"/>
      <w:color w:val="000080"/>
    </w:rPr>
  </w:style>
  <w:style w:type="paragraph" w:customStyle="1" w:styleId="Mappadocumento1">
    <w:name w:val="Mappa documento1"/>
    <w:basedOn w:val="Normale"/>
    <w:rsid w:val="002A7D0F"/>
    <w:pPr>
      <w:shd w:val="clear" w:color="auto" w:fill="000080"/>
    </w:pPr>
    <w:rPr>
      <w:rFonts w:ascii="Tahoma" w:hAnsi="Tahoma" w:cs="Tahoma"/>
    </w:rPr>
  </w:style>
  <w:style w:type="paragraph" w:customStyle="1" w:styleId="StileProtocollo10pt">
    <w:name w:val="Stile Protocollo + 10 pt"/>
    <w:basedOn w:val="Protocollo"/>
    <w:rsid w:val="002A7D0F"/>
    <w:rPr>
      <w:bCs/>
    </w:rPr>
  </w:style>
  <w:style w:type="paragraph" w:styleId="NormaleWeb">
    <w:name w:val="Normal (Web)"/>
    <w:basedOn w:val="Normale"/>
    <w:rsid w:val="002A7D0F"/>
    <w:pPr>
      <w:spacing w:before="280" w:after="280"/>
    </w:pPr>
  </w:style>
  <w:style w:type="paragraph" w:customStyle="1" w:styleId="Blocco">
    <w:name w:val="Blocco"/>
    <w:basedOn w:val="Corpotesto"/>
    <w:rsid w:val="002A7D0F"/>
    <w:pPr>
      <w:keepLines/>
      <w:pBdr>
        <w:left w:val="single" w:sz="32" w:space="3" w:color="808080"/>
        <w:bottom w:val="single" w:sz="40" w:space="3" w:color="FFFFFF"/>
      </w:pBdr>
      <w:spacing w:before="280" w:after="280" w:line="220" w:lineRule="atLeast"/>
      <w:ind w:left="1440" w:right="720"/>
    </w:pPr>
    <w:rPr>
      <w:color w:val="800000"/>
      <w:sz w:val="16"/>
      <w:szCs w:val="24"/>
    </w:rPr>
  </w:style>
  <w:style w:type="paragraph" w:styleId="Sottotitolo">
    <w:name w:val="Subtitle"/>
    <w:basedOn w:val="Normale"/>
    <w:next w:val="Corpotesto"/>
    <w:qFormat/>
    <w:rsid w:val="002A7D0F"/>
    <w:pPr>
      <w:spacing w:after="60"/>
      <w:jc w:val="center"/>
    </w:pPr>
    <w:rPr>
      <w:rFonts w:ascii="Arial" w:hAnsi="Arial" w:cs="Arial"/>
    </w:rPr>
  </w:style>
  <w:style w:type="paragraph" w:customStyle="1" w:styleId="StileRecapitiCorsivo">
    <w:name w:val="Stile Recapiti + Corsivo"/>
    <w:basedOn w:val="RecapitiCarattere"/>
    <w:rsid w:val="002A7D0F"/>
    <w:rPr>
      <w:i/>
      <w:iCs/>
      <w:sz w:val="20"/>
    </w:rPr>
  </w:style>
  <w:style w:type="paragraph" w:customStyle="1" w:styleId="OGGETTO0">
    <w:name w:val="OGGETTO"/>
    <w:basedOn w:val="Normale"/>
    <w:rsid w:val="002A7D0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6E6E6"/>
      <w:spacing w:before="240" w:after="240"/>
      <w:ind w:left="567" w:right="567"/>
      <w:jc w:val="both"/>
    </w:pPr>
    <w:rPr>
      <w:rFonts w:ascii="Arial" w:hAnsi="Arial" w:cs="Arial"/>
      <w:b/>
      <w:sz w:val="18"/>
      <w:szCs w:val="20"/>
    </w:rPr>
  </w:style>
  <w:style w:type="paragraph" w:customStyle="1" w:styleId="StileCorpodeltestoCorsivo">
    <w:name w:val="Stile Corpo del testo + Corsivo"/>
    <w:basedOn w:val="Corpotesto"/>
    <w:rsid w:val="002A7D0F"/>
    <w:pPr>
      <w:spacing w:line="240" w:lineRule="auto"/>
    </w:pPr>
    <w:rPr>
      <w:i/>
      <w:iCs/>
    </w:rPr>
  </w:style>
  <w:style w:type="paragraph" w:customStyle="1" w:styleId="StileCorpodeltestoCorsivo1">
    <w:name w:val="Stile Corpo del testo + Corsivo1"/>
    <w:basedOn w:val="Corpotesto"/>
    <w:rsid w:val="002A7D0F"/>
    <w:rPr>
      <w:i/>
      <w:iCs/>
      <w:sz w:val="22"/>
    </w:rPr>
  </w:style>
  <w:style w:type="paragraph" w:customStyle="1" w:styleId="StileRecapitiGrassettoSottolineatoAllineatoadestra">
    <w:name w:val="Stile Recapiti + Grassetto Sottolineato Allineato a destra"/>
    <w:basedOn w:val="RecapitiCarattere"/>
    <w:rsid w:val="002A7D0F"/>
    <w:pPr>
      <w:jc w:val="right"/>
    </w:pPr>
    <w:rPr>
      <w:rFonts w:cs="Times New Roman"/>
      <w:b/>
      <w:bCs/>
      <w:sz w:val="20"/>
      <w:szCs w:val="20"/>
      <w:u w:val="single"/>
    </w:rPr>
  </w:style>
  <w:style w:type="paragraph" w:customStyle="1" w:styleId="StileRecapitiSottolineato">
    <w:name w:val="Stile Recapiti + Sottolineato"/>
    <w:basedOn w:val="RecapitiCarattere"/>
    <w:rsid w:val="002A7D0F"/>
    <w:pPr>
      <w:spacing w:before="280" w:after="280"/>
    </w:pPr>
  </w:style>
  <w:style w:type="paragraph" w:customStyle="1" w:styleId="Testonormale1">
    <w:name w:val="Testo normale1"/>
    <w:basedOn w:val="Normale"/>
    <w:rsid w:val="002A7D0F"/>
    <w:rPr>
      <w:rFonts w:ascii="Courier New" w:hAnsi="Courier New" w:cs="Courier New"/>
      <w:sz w:val="20"/>
      <w:szCs w:val="20"/>
    </w:rPr>
  </w:style>
  <w:style w:type="paragraph" w:customStyle="1" w:styleId="CORPOTESTO2">
    <w:name w:val="CORPO TESTO"/>
    <w:basedOn w:val="Normale"/>
    <w:rsid w:val="002A7D0F"/>
    <w:pPr>
      <w:spacing w:before="120" w:after="120"/>
      <w:ind w:firstLine="737"/>
      <w:jc w:val="both"/>
    </w:pPr>
    <w:rPr>
      <w:rFonts w:ascii="Verdana" w:hAnsi="Verdana" w:cs="Verdana"/>
      <w:sz w:val="18"/>
      <w:szCs w:val="20"/>
    </w:rPr>
  </w:style>
  <w:style w:type="paragraph" w:customStyle="1" w:styleId="TITOLODIRIGENTE">
    <w:name w:val="TITOLO DIRIGENTE"/>
    <w:basedOn w:val="Normale"/>
    <w:rsid w:val="002A7D0F"/>
    <w:pPr>
      <w:keepNext/>
      <w:pageBreakBefore/>
      <w:spacing w:before="280" w:after="280"/>
      <w:jc w:val="center"/>
    </w:pPr>
    <w:rPr>
      <w:rFonts w:ascii="Verdana" w:hAnsi="Verdana" w:cs="Verdana"/>
      <w:b/>
      <w:smallCaps/>
      <w:color w:val="003366"/>
      <w:sz w:val="20"/>
      <w:szCs w:val="36"/>
    </w:rPr>
  </w:style>
  <w:style w:type="paragraph" w:customStyle="1" w:styleId="CorpoTesto3">
    <w:name w:val="CorpoTesto"/>
    <w:basedOn w:val="Normale"/>
    <w:rsid w:val="002A7D0F"/>
    <w:pPr>
      <w:widowControl w:val="0"/>
      <w:spacing w:before="280" w:after="280"/>
      <w:ind w:firstLine="709"/>
      <w:jc w:val="both"/>
    </w:pPr>
    <w:rPr>
      <w:rFonts w:ascii="Arial" w:hAnsi="Arial" w:cs="Arial"/>
      <w:color w:val="000080"/>
      <w:sz w:val="16"/>
    </w:rPr>
  </w:style>
  <w:style w:type="paragraph" w:customStyle="1" w:styleId="StilefirmaNonCorsivo">
    <w:name w:val="Stile firma + Non Corsivo"/>
    <w:basedOn w:val="Normale"/>
    <w:rsid w:val="002A7D0F"/>
    <w:pPr>
      <w:ind w:left="5103"/>
      <w:jc w:val="center"/>
    </w:pPr>
    <w:rPr>
      <w:rFonts w:ascii="Arial" w:hAnsi="Arial" w:cs="Arial"/>
      <w:sz w:val="16"/>
    </w:rPr>
  </w:style>
  <w:style w:type="paragraph" w:customStyle="1" w:styleId="StileRecapitiGrassettoSottolineatoAllineatoadestra1">
    <w:name w:val="Stile Recapiti + Grassetto Sottolineato Allineato a destra1"/>
    <w:basedOn w:val="RecapitiCarattere"/>
    <w:rsid w:val="002A7D0F"/>
    <w:pPr>
      <w:jc w:val="right"/>
    </w:pPr>
    <w:rPr>
      <w:rFonts w:cs="Times New Roman"/>
      <w:b/>
      <w:bCs/>
      <w:szCs w:val="20"/>
      <w:u w:val="single"/>
    </w:rPr>
  </w:style>
  <w:style w:type="paragraph" w:customStyle="1" w:styleId="StileRecapitiSottolineato1">
    <w:name w:val="Stile Recapiti + Sottolineato1"/>
    <w:basedOn w:val="RecapitiCarattere"/>
    <w:rsid w:val="002A7D0F"/>
    <w:rPr>
      <w:u w:val="single"/>
    </w:rPr>
  </w:style>
  <w:style w:type="paragraph" w:customStyle="1" w:styleId="StileRecapitiSottolineato2">
    <w:name w:val="Stile Recapiti + Sottolineato2"/>
    <w:basedOn w:val="RecapitiCarattere"/>
    <w:rsid w:val="002A7D0F"/>
    <w:rPr>
      <w:u w:val="single"/>
    </w:rPr>
  </w:style>
  <w:style w:type="paragraph" w:customStyle="1" w:styleId="Recapiti0">
    <w:name w:val="Recapiti"/>
    <w:basedOn w:val="Normale"/>
    <w:rsid w:val="002A7D0F"/>
    <w:pPr>
      <w:spacing w:after="20"/>
      <w:ind w:left="4253"/>
      <w:jc w:val="both"/>
    </w:pPr>
    <w:rPr>
      <w:rFonts w:ascii="Verdana" w:hAnsi="Verdana" w:cs="Arial"/>
      <w:sz w:val="18"/>
    </w:rPr>
  </w:style>
  <w:style w:type="paragraph" w:customStyle="1" w:styleId="Titolo40">
    <w:name w:val="Titolo4"/>
    <w:basedOn w:val="Titolo3"/>
    <w:rsid w:val="002A7D0F"/>
    <w:pPr>
      <w:numPr>
        <w:ilvl w:val="0"/>
        <w:numId w:val="0"/>
      </w:numPr>
      <w:spacing w:before="280" w:after="280"/>
      <w:jc w:val="both"/>
    </w:pPr>
    <w:rPr>
      <w:smallCaps/>
    </w:rPr>
  </w:style>
  <w:style w:type="paragraph" w:customStyle="1" w:styleId="tit21">
    <w:name w:val="tit21"/>
    <w:basedOn w:val="Normale"/>
    <w:rsid w:val="002A7D0F"/>
    <w:pPr>
      <w:spacing w:before="280" w:after="280"/>
    </w:pPr>
    <w:rPr>
      <w:rFonts w:ascii="Tahoma" w:hAnsi="Tahoma" w:cs="Tahoma"/>
      <w:b/>
      <w:bCs/>
      <w:color w:val="000000"/>
      <w:sz w:val="26"/>
      <w:szCs w:val="26"/>
    </w:rPr>
  </w:style>
  <w:style w:type="paragraph" w:customStyle="1" w:styleId="tit31">
    <w:name w:val="tit31"/>
    <w:basedOn w:val="Normale"/>
    <w:rsid w:val="002A7D0F"/>
    <w:pPr>
      <w:spacing w:before="280" w:after="280"/>
    </w:pPr>
    <w:rPr>
      <w:rFonts w:ascii="Tahoma" w:hAnsi="Tahoma" w:cs="Tahoma"/>
      <w:b/>
      <w:bCs/>
      <w:color w:val="000000"/>
      <w:sz w:val="21"/>
      <w:szCs w:val="21"/>
    </w:rPr>
  </w:style>
  <w:style w:type="paragraph" w:customStyle="1" w:styleId="Normale1">
    <w:name w:val="Normale1"/>
    <w:rsid w:val="002A7D0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ileRecapitiCarattereAllineatoasinistra">
    <w:name w:val="Stile Recapiti Carattere + Allineato a sinistra"/>
    <w:basedOn w:val="RecapitiCarattere"/>
    <w:rsid w:val="002A7D0F"/>
    <w:pPr>
      <w:jc w:val="left"/>
    </w:pPr>
    <w:rPr>
      <w:rFonts w:cs="Times New Roman"/>
      <w:sz w:val="20"/>
      <w:szCs w:val="20"/>
    </w:rPr>
  </w:style>
  <w:style w:type="paragraph" w:customStyle="1" w:styleId="StileRecapitiGrassettoSottolineatoAllineatoadestra2">
    <w:name w:val="Stile Recapiti + Grassetto Sottolineato Allineato a destra2"/>
    <w:basedOn w:val="Recapiti0"/>
    <w:rsid w:val="002A7D0F"/>
    <w:pPr>
      <w:jc w:val="right"/>
    </w:pPr>
    <w:rPr>
      <w:rFonts w:cs="Times New Roman"/>
      <w:b/>
      <w:bCs/>
      <w:szCs w:val="20"/>
      <w:u w:val="single"/>
    </w:rPr>
  </w:style>
  <w:style w:type="paragraph" w:customStyle="1" w:styleId="Stilefirma10ptNonCorsivo">
    <w:name w:val="Stile firma + 10 pt Non Corsivo"/>
    <w:basedOn w:val="firma"/>
    <w:rsid w:val="002A7D0F"/>
    <w:pPr>
      <w:spacing w:before="0"/>
    </w:pPr>
    <w:rPr>
      <w:i w:val="0"/>
      <w:sz w:val="20"/>
    </w:rPr>
  </w:style>
  <w:style w:type="paragraph" w:customStyle="1" w:styleId="provvr0">
    <w:name w:val="provv_r0"/>
    <w:basedOn w:val="Normale"/>
    <w:rsid w:val="002A7D0F"/>
    <w:pPr>
      <w:spacing w:before="280" w:after="280"/>
      <w:jc w:val="both"/>
    </w:pPr>
  </w:style>
  <w:style w:type="paragraph" w:customStyle="1" w:styleId="provvr1">
    <w:name w:val="provv_r1"/>
    <w:basedOn w:val="Normale"/>
    <w:rsid w:val="002A7D0F"/>
    <w:pPr>
      <w:spacing w:before="280" w:after="280"/>
      <w:ind w:firstLine="400"/>
      <w:jc w:val="both"/>
    </w:pPr>
  </w:style>
  <w:style w:type="paragraph" w:customStyle="1" w:styleId="provvgiury">
    <w:name w:val="provv_giury"/>
    <w:basedOn w:val="Normale"/>
    <w:rsid w:val="002A7D0F"/>
    <w:pPr>
      <w:spacing w:before="280" w:after="280"/>
      <w:jc w:val="right"/>
    </w:pPr>
    <w:rPr>
      <w:i/>
      <w:iCs/>
    </w:rPr>
  </w:style>
  <w:style w:type="paragraph" w:customStyle="1" w:styleId="provvnota">
    <w:name w:val="provv_nota"/>
    <w:basedOn w:val="Normale"/>
    <w:rsid w:val="002A7D0F"/>
    <w:pPr>
      <w:spacing w:before="280" w:after="280"/>
      <w:jc w:val="both"/>
    </w:pPr>
  </w:style>
  <w:style w:type="paragraph" w:customStyle="1" w:styleId="Contenutotabella">
    <w:name w:val="Contenuto tabella"/>
    <w:basedOn w:val="Normale"/>
    <w:rsid w:val="002A7D0F"/>
    <w:pPr>
      <w:suppressLineNumbers/>
    </w:pPr>
  </w:style>
  <w:style w:type="paragraph" w:customStyle="1" w:styleId="Intestazionetabella">
    <w:name w:val="Intestazione tabella"/>
    <w:basedOn w:val="Contenutotabella"/>
    <w:rsid w:val="002A7D0F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A7D0F"/>
  </w:style>
  <w:style w:type="paragraph" w:customStyle="1" w:styleId="P">
    <w:name w:val="P"/>
    <w:next w:val="Normale"/>
    <w:uiPriority w:val="99"/>
    <w:rsid w:val="00163BFD"/>
    <w:pPr>
      <w:widowControl w:val="0"/>
      <w:autoSpaceDE w:val="0"/>
      <w:autoSpaceDN w:val="0"/>
      <w:adjustRightInd w:val="0"/>
      <w:spacing w:before="73" w:after="146"/>
    </w:pPr>
    <w:rPr>
      <w:sz w:val="22"/>
      <w:szCs w:val="22"/>
    </w:rPr>
  </w:style>
  <w:style w:type="character" w:customStyle="1" w:styleId="object">
    <w:name w:val="object"/>
    <w:basedOn w:val="Carpredefinitoparagrafo"/>
    <w:rsid w:val="00B5023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0203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3F68EA"/>
    <w:pPr>
      <w:widowControl w:val="0"/>
      <w:suppressAutoHyphens w:val="0"/>
      <w:autoSpaceDE w:val="0"/>
      <w:autoSpaceDN w:val="0"/>
      <w:spacing w:before="1"/>
      <w:ind w:left="30" w:right="22"/>
      <w:jc w:val="center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F68EA"/>
    <w:rPr>
      <w:rFonts w:ascii="Arial" w:eastAsia="Arial" w:hAnsi="Arial" w:cs="Arial"/>
      <w:b/>
      <w:bCs/>
      <w:sz w:val="21"/>
      <w:szCs w:val="21"/>
      <w:lang w:eastAsia="en-US"/>
    </w:rPr>
  </w:style>
  <w:style w:type="paragraph" w:styleId="Paragrafoelenco">
    <w:name w:val="List Paragraph"/>
    <w:basedOn w:val="Normale"/>
    <w:uiPriority w:val="1"/>
    <w:qFormat/>
    <w:rsid w:val="003F68EA"/>
    <w:pPr>
      <w:widowControl w:val="0"/>
      <w:suppressAutoHyphens w:val="0"/>
      <w:autoSpaceDE w:val="0"/>
      <w:autoSpaceDN w:val="0"/>
      <w:spacing w:before="1"/>
      <w:ind w:left="859" w:hanging="359"/>
    </w:pPr>
    <w:rPr>
      <w:rFonts w:ascii="Arial MT" w:eastAsia="Arial MT" w:hAnsi="Arial MT" w:cs="Arial MT"/>
      <w:sz w:val="22"/>
      <w:szCs w:val="22"/>
      <w:u w:val="single" w:color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5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stroncone.tr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gualdocattaneo@pec.umbria.postacert.umbri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mune.gualdocattaneo.pg.it/pagine/altri-contenuti-corruzion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omune.gualdocattaneo@postacert.umbria.it" TargetMode="External"/><Relationship Id="rId1" Type="http://schemas.openxmlformats.org/officeDocument/2006/relationships/hyperlink" Target="mailto:comune.gualdocattaneo@postacert.umbria.it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o\Dati%20applicazioni\Microsoft\Modelli\Lett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LettDOC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Spoleto</vt:lpstr>
    </vt:vector>
  </TitlesOfParts>
  <Company/>
  <LinksUpToDate>false</LinksUpToDate>
  <CharactersWithSpaces>3109</CharactersWithSpaces>
  <SharedDoc>false</SharedDoc>
  <HLinks>
    <vt:vector size="18" baseType="variant">
      <vt:variant>
        <vt:i4>1441818</vt:i4>
      </vt:variant>
      <vt:variant>
        <vt:i4>12</vt:i4>
      </vt:variant>
      <vt:variant>
        <vt:i4>0</vt:i4>
      </vt:variant>
      <vt:variant>
        <vt:i4>5</vt:i4>
      </vt:variant>
      <vt:variant>
        <vt:lpwstr>http://www.comune.monteleonedispoleto.pg.it/</vt:lpwstr>
      </vt:variant>
      <vt:variant>
        <vt:lpwstr/>
      </vt:variant>
      <vt:variant>
        <vt:i4>2293769</vt:i4>
      </vt:variant>
      <vt:variant>
        <vt:i4>9</vt:i4>
      </vt:variant>
      <vt:variant>
        <vt:i4>0</vt:i4>
      </vt:variant>
      <vt:variant>
        <vt:i4>5</vt:i4>
      </vt:variant>
      <vt:variant>
        <vt:lpwstr>mailto:comune.monteleonedispoleto@postacert.umbria.it</vt:lpwstr>
      </vt:variant>
      <vt:variant>
        <vt:lpwstr/>
      </vt:variant>
      <vt:variant>
        <vt:i4>1441818</vt:i4>
      </vt:variant>
      <vt:variant>
        <vt:i4>3</vt:i4>
      </vt:variant>
      <vt:variant>
        <vt:i4>0</vt:i4>
      </vt:variant>
      <vt:variant>
        <vt:i4>5</vt:i4>
      </vt:variant>
      <vt:variant>
        <vt:lpwstr>http://www.comune.monteleonedispoleto.pg.it/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Spoleto</dc:title>
  <dc:creator>io</dc:creator>
  <cp:lastModifiedBy>Diego Bagli</cp:lastModifiedBy>
  <cp:revision>2</cp:revision>
  <cp:lastPrinted>2022-01-19T13:35:00Z</cp:lastPrinted>
  <dcterms:created xsi:type="dcterms:W3CDTF">2024-12-31T09:18:00Z</dcterms:created>
  <dcterms:modified xsi:type="dcterms:W3CDTF">2024-12-31T09:18:00Z</dcterms:modified>
</cp:coreProperties>
</file>